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862" w:rsidRPr="0002782A" w:rsidRDefault="004E2862" w:rsidP="004E2862">
      <w:pPr>
        <w:jc w:val="center"/>
        <w:rPr>
          <w:rFonts w:eastAsia="Times New Roman" w:cs="Arial"/>
          <w:b/>
          <w:sz w:val="48"/>
        </w:rPr>
      </w:pPr>
      <w:r w:rsidRPr="0002782A">
        <w:rPr>
          <w:rFonts w:eastAsia="Times New Roman" w:cs="Arial"/>
          <w:b/>
          <w:sz w:val="48"/>
        </w:rPr>
        <w:t>Victoria Junior School</w:t>
      </w:r>
    </w:p>
    <w:p w:rsidR="004E2862" w:rsidRPr="00235B68" w:rsidRDefault="004E2862" w:rsidP="004E2862">
      <w:pPr>
        <w:tabs>
          <w:tab w:val="left" w:pos="6547"/>
        </w:tabs>
        <w:jc w:val="center"/>
        <w:rPr>
          <w:rFonts w:eastAsia="Times New Roman" w:cs="Arial"/>
          <w:b/>
          <w:sz w:val="24"/>
        </w:rPr>
      </w:pPr>
    </w:p>
    <w:p w:rsidR="004E2862" w:rsidRPr="00235B68" w:rsidRDefault="004E2862" w:rsidP="004E2862">
      <w:pPr>
        <w:jc w:val="center"/>
        <w:rPr>
          <w:rFonts w:eastAsia="Times New Roman" w:cs="Arial"/>
          <w:b/>
          <w:sz w:val="24"/>
        </w:rPr>
      </w:pPr>
    </w:p>
    <w:p w:rsidR="004E2862" w:rsidRPr="00235B68" w:rsidRDefault="004E2862" w:rsidP="004E2862">
      <w:pPr>
        <w:jc w:val="center"/>
        <w:rPr>
          <w:rFonts w:eastAsia="Times New Roman" w:cs="Arial"/>
          <w:b/>
          <w:sz w:val="24"/>
        </w:rPr>
      </w:pPr>
    </w:p>
    <w:p w:rsidR="004E2862" w:rsidRPr="0002782A" w:rsidRDefault="004E2862" w:rsidP="004E2862">
      <w:pPr>
        <w:jc w:val="center"/>
        <w:rPr>
          <w:rFonts w:eastAsia="Times New Roman" w:cs="Arial"/>
          <w:b/>
          <w:color w:val="C00000"/>
          <w:sz w:val="56"/>
        </w:rPr>
      </w:pPr>
      <w:r>
        <w:rPr>
          <w:rFonts w:eastAsia="Times New Roman" w:cs="Arial"/>
          <w:b/>
          <w:color w:val="C00000"/>
          <w:sz w:val="56"/>
        </w:rPr>
        <w:t>Charging and Remissions Policy</w:t>
      </w:r>
    </w:p>
    <w:p w:rsidR="004E2862" w:rsidRPr="00235B68" w:rsidRDefault="004E2862" w:rsidP="004E2862">
      <w:pPr>
        <w:jc w:val="center"/>
        <w:rPr>
          <w:rFonts w:eastAsia="Times New Roman" w:cs="Arial"/>
          <w:b/>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r>
        <w:rPr>
          <w:noProof/>
          <w:lang w:val="en-GB" w:eastAsia="en-GB"/>
        </w:rPr>
        <w:drawing>
          <wp:anchor distT="0" distB="0" distL="114300" distR="114300" simplePos="0" relativeHeight="251659776" behindDoc="0" locked="0" layoutInCell="1" allowOverlap="1">
            <wp:simplePos x="0" y="0"/>
            <wp:positionH relativeFrom="column">
              <wp:posOffset>2033270</wp:posOffset>
            </wp:positionH>
            <wp:positionV relativeFrom="paragraph">
              <wp:posOffset>125095</wp:posOffset>
            </wp:positionV>
            <wp:extent cx="2120265" cy="2524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0265" cy="252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Default="004E2862" w:rsidP="004E2862">
      <w:pPr>
        <w:rPr>
          <w:rFonts w:eastAsia="Times New Roman" w:cs="Arial"/>
          <w:sz w:val="24"/>
        </w:rPr>
      </w:pPr>
    </w:p>
    <w:p w:rsidR="004E2862" w:rsidRPr="00235B68" w:rsidRDefault="004E2862" w:rsidP="004E2862">
      <w:pPr>
        <w:rPr>
          <w:rFonts w:eastAsia="Times New Roman" w:cs="Arial"/>
          <w:sz w:val="24"/>
        </w:rPr>
      </w:pPr>
    </w:p>
    <w:p w:rsidR="004E2862" w:rsidRPr="00235B68" w:rsidRDefault="004E2862" w:rsidP="004E2862">
      <w:pPr>
        <w:rPr>
          <w:rFonts w:eastAsia="Times New Roman" w:cs="Arial"/>
          <w:sz w:val="24"/>
        </w:rPr>
      </w:pPr>
    </w:p>
    <w:p w:rsidR="0062626B" w:rsidRDefault="0062626B" w:rsidP="00DC4C0F">
      <w:pPr>
        <w:pStyle w:val="1bodycopy10pt"/>
        <w:rPr>
          <w:noProof/>
          <w:color w:val="00CF80"/>
          <w:szCs w:val="20"/>
        </w:rPr>
      </w:pPr>
    </w:p>
    <w:p w:rsidR="0062626B" w:rsidRDefault="0062626B" w:rsidP="00DC4C0F">
      <w:pPr>
        <w:pStyle w:val="1bodycopy10pt"/>
        <w:rPr>
          <w:noProof/>
        </w:rPr>
      </w:pPr>
    </w:p>
    <w:p w:rsidR="0062626B" w:rsidRDefault="0062626B" w:rsidP="00DC4C0F">
      <w:pPr>
        <w:pStyle w:val="1bodycopy10pt"/>
        <w:rPr>
          <w:noProof/>
        </w:rPr>
      </w:pPr>
    </w:p>
    <w:p w:rsidR="0062626B" w:rsidRPr="0001772B" w:rsidRDefault="0062626B" w:rsidP="00DC4C0F">
      <w:pPr>
        <w:pStyle w:val="1bodycopy10pt"/>
      </w:pPr>
    </w:p>
    <w:p w:rsidR="0062626B" w:rsidRDefault="0062626B" w:rsidP="00DC4C0F">
      <w:pPr>
        <w:pStyle w:val="1bodycopy10pt"/>
      </w:pPr>
    </w:p>
    <w:p w:rsidR="00461C00" w:rsidRPr="00AD7000" w:rsidRDefault="008524BF" w:rsidP="004E2862">
      <w:pPr>
        <w:pStyle w:val="1bodycopy10pt"/>
        <w:jc w:val="right"/>
        <w:rPr>
          <w:sz w:val="24"/>
        </w:rPr>
      </w:pPr>
      <w:r>
        <w:rPr>
          <w:sz w:val="24"/>
        </w:rPr>
        <w:t>To be a</w:t>
      </w:r>
      <w:r w:rsidR="004E2862" w:rsidRPr="00AD7000">
        <w:rPr>
          <w:sz w:val="24"/>
        </w:rPr>
        <w:t>greed by the Governing Board – March 2024</w:t>
      </w:r>
      <w:bookmarkStart w:id="0" w:name="_Toc9000345"/>
      <w:bookmarkStart w:id="1" w:name="_Toc12972320"/>
    </w:p>
    <w:p w:rsidR="00B5636D" w:rsidRPr="004E2862" w:rsidRDefault="00B5636D" w:rsidP="00B5636D">
      <w:pPr>
        <w:pStyle w:val="Heading1"/>
        <w:rPr>
          <w:color w:val="auto"/>
          <w:sz w:val="24"/>
          <w:szCs w:val="24"/>
          <w:lang w:eastAsia="en-GB"/>
        </w:rPr>
      </w:pPr>
      <w:bookmarkStart w:id="2" w:name="_Toc22549370"/>
      <w:r w:rsidRPr="004E2862">
        <w:rPr>
          <w:rFonts w:eastAsia="Arial"/>
          <w:color w:val="auto"/>
          <w:sz w:val="24"/>
          <w:szCs w:val="24"/>
          <w:lang w:eastAsia="en-GB"/>
        </w:rPr>
        <w:lastRenderedPageBreak/>
        <w:t>1. Aims</w:t>
      </w:r>
      <w:bookmarkEnd w:id="0"/>
      <w:bookmarkEnd w:id="1"/>
      <w:bookmarkEnd w:id="2"/>
    </w:p>
    <w:p w:rsidR="00B5636D" w:rsidRPr="004E2862" w:rsidRDefault="00147C38" w:rsidP="00B5636D">
      <w:pPr>
        <w:pStyle w:val="1bodycopy10pt"/>
        <w:rPr>
          <w:rFonts w:cs="Arial"/>
          <w:sz w:val="24"/>
          <w:lang w:val="en-GB" w:eastAsia="en-GB"/>
        </w:rPr>
      </w:pPr>
      <w:r w:rsidRPr="004E2862">
        <w:rPr>
          <w:rFonts w:cs="Arial"/>
          <w:sz w:val="24"/>
          <w:lang w:val="en-GB" w:eastAsia="en-GB"/>
        </w:rPr>
        <w:t xml:space="preserve">Our school </w:t>
      </w:r>
      <w:r w:rsidR="00B5636D" w:rsidRPr="004E2862">
        <w:rPr>
          <w:rFonts w:cs="Arial"/>
          <w:sz w:val="24"/>
          <w:lang w:val="en-GB" w:eastAsia="en-GB"/>
        </w:rPr>
        <w:t xml:space="preserve">aims to: </w:t>
      </w:r>
    </w:p>
    <w:p w:rsidR="00B5636D" w:rsidRPr="004E2862" w:rsidRDefault="00B5636D" w:rsidP="00A941CA">
      <w:pPr>
        <w:pStyle w:val="4Bulletedcopyblue"/>
        <w:numPr>
          <w:ilvl w:val="0"/>
          <w:numId w:val="34"/>
        </w:numPr>
        <w:rPr>
          <w:sz w:val="24"/>
          <w:szCs w:val="24"/>
          <w:lang w:val="en-GB" w:eastAsia="en-GB"/>
        </w:rPr>
      </w:pPr>
      <w:r w:rsidRPr="004E2862">
        <w:rPr>
          <w:sz w:val="24"/>
          <w:szCs w:val="24"/>
          <w:lang w:val="en-GB" w:eastAsia="en-GB"/>
        </w:rPr>
        <w:t xml:space="preserve">Have robust, clear processes in place for charging and remissions </w:t>
      </w:r>
    </w:p>
    <w:p w:rsidR="00B5636D" w:rsidRPr="004E2862" w:rsidRDefault="00B5636D" w:rsidP="00A941CA">
      <w:pPr>
        <w:pStyle w:val="4Bulletedcopyblue"/>
        <w:numPr>
          <w:ilvl w:val="0"/>
          <w:numId w:val="34"/>
        </w:numPr>
        <w:rPr>
          <w:sz w:val="24"/>
          <w:szCs w:val="24"/>
          <w:lang w:val="en-GB" w:eastAsia="en-GB"/>
        </w:rPr>
      </w:pPr>
      <w:r w:rsidRPr="004E2862">
        <w:rPr>
          <w:sz w:val="24"/>
          <w:szCs w:val="24"/>
          <w:lang w:val="en-GB" w:eastAsia="en-GB"/>
        </w:rPr>
        <w:t>Clearly set out the types of activity that can</w:t>
      </w:r>
      <w:r w:rsidR="00544311" w:rsidRPr="004E2862">
        <w:rPr>
          <w:sz w:val="24"/>
          <w:szCs w:val="24"/>
          <w:lang w:val="en-GB" w:eastAsia="en-GB"/>
        </w:rPr>
        <w:t xml:space="preserve"> </w:t>
      </w:r>
      <w:r w:rsidRPr="004E2862">
        <w:rPr>
          <w:sz w:val="24"/>
          <w:szCs w:val="24"/>
          <w:lang w:val="en-GB" w:eastAsia="en-GB"/>
        </w:rPr>
        <w:t>be charged for and wh</w:t>
      </w:r>
      <w:r w:rsidR="008E4CFD" w:rsidRPr="004E2862">
        <w:rPr>
          <w:sz w:val="24"/>
          <w:szCs w:val="24"/>
          <w:lang w:val="en-GB" w:eastAsia="en-GB"/>
        </w:rPr>
        <w:t xml:space="preserve">en charges will </w:t>
      </w:r>
      <w:r w:rsidR="004E31C1" w:rsidRPr="004E2862">
        <w:rPr>
          <w:sz w:val="24"/>
          <w:szCs w:val="24"/>
          <w:lang w:val="en-GB" w:eastAsia="en-GB"/>
        </w:rPr>
        <w:t xml:space="preserve">and will not </w:t>
      </w:r>
      <w:r w:rsidR="008E4CFD" w:rsidRPr="004E2862">
        <w:rPr>
          <w:sz w:val="24"/>
          <w:szCs w:val="24"/>
          <w:lang w:val="en-GB" w:eastAsia="en-GB"/>
        </w:rPr>
        <w:t>be made</w:t>
      </w:r>
    </w:p>
    <w:p w:rsidR="00544311" w:rsidRPr="004E2862" w:rsidRDefault="00544311" w:rsidP="00A941CA">
      <w:pPr>
        <w:pStyle w:val="4Bulletedcopyblue"/>
        <w:numPr>
          <w:ilvl w:val="0"/>
          <w:numId w:val="34"/>
        </w:numPr>
        <w:rPr>
          <w:sz w:val="24"/>
          <w:szCs w:val="24"/>
          <w:lang w:val="en-GB" w:eastAsia="en-GB"/>
        </w:rPr>
      </w:pPr>
      <w:r w:rsidRPr="004E2862">
        <w:rPr>
          <w:sz w:val="24"/>
          <w:szCs w:val="24"/>
          <w:lang w:val="en-GB" w:eastAsia="en-GB"/>
        </w:rPr>
        <w:t xml:space="preserve">Offer a range of activities and visits whilst minimising the financial barriers that may prevent some pupils </w:t>
      </w:r>
      <w:r w:rsidR="004E31C1" w:rsidRPr="004E2862">
        <w:rPr>
          <w:sz w:val="24"/>
          <w:szCs w:val="24"/>
          <w:lang w:val="en-GB" w:eastAsia="en-GB"/>
        </w:rPr>
        <w:t xml:space="preserve">from </w:t>
      </w:r>
      <w:r w:rsidRPr="004E2862">
        <w:rPr>
          <w:sz w:val="24"/>
          <w:szCs w:val="24"/>
          <w:lang w:val="en-GB" w:eastAsia="en-GB"/>
        </w:rPr>
        <w:t>taking full advantage of these opportunities</w:t>
      </w:r>
    </w:p>
    <w:p w:rsidR="008E4CFD" w:rsidRPr="004E2862" w:rsidRDefault="008E4CFD" w:rsidP="008E4CFD">
      <w:pPr>
        <w:pStyle w:val="4Bulletedcopyblue"/>
        <w:numPr>
          <w:ilvl w:val="0"/>
          <w:numId w:val="0"/>
        </w:numPr>
        <w:rPr>
          <w:sz w:val="24"/>
          <w:szCs w:val="24"/>
          <w:lang w:val="en-GB" w:eastAsia="en-GB"/>
        </w:rPr>
      </w:pPr>
    </w:p>
    <w:p w:rsidR="00B5636D" w:rsidRPr="004E2862" w:rsidRDefault="00B5636D" w:rsidP="00B5636D">
      <w:pPr>
        <w:pStyle w:val="Heading1"/>
        <w:rPr>
          <w:color w:val="auto"/>
          <w:sz w:val="24"/>
          <w:szCs w:val="24"/>
          <w:lang w:eastAsia="en-GB"/>
        </w:rPr>
      </w:pPr>
      <w:bookmarkStart w:id="3" w:name="_Toc9000346"/>
      <w:bookmarkStart w:id="4" w:name="_Toc12972321"/>
      <w:bookmarkStart w:id="5" w:name="_Toc22549371"/>
      <w:r w:rsidRPr="004E2862">
        <w:rPr>
          <w:rFonts w:eastAsia="Arial"/>
          <w:color w:val="auto"/>
          <w:sz w:val="24"/>
          <w:szCs w:val="24"/>
          <w:lang w:eastAsia="en-GB"/>
        </w:rPr>
        <w:t>2. Legislation and guidance</w:t>
      </w:r>
      <w:bookmarkEnd w:id="3"/>
      <w:bookmarkEnd w:id="4"/>
      <w:bookmarkEnd w:id="5"/>
    </w:p>
    <w:p w:rsidR="00B5636D" w:rsidRPr="004E2862" w:rsidRDefault="00B5636D" w:rsidP="00B5636D">
      <w:pPr>
        <w:pStyle w:val="1bodycopy10pt"/>
        <w:rPr>
          <w:rFonts w:cs="Arial"/>
          <w:sz w:val="24"/>
          <w:lang w:val="en-GB" w:eastAsia="en-GB"/>
        </w:rPr>
      </w:pPr>
      <w:r w:rsidRPr="004E2862">
        <w:rPr>
          <w:rFonts w:cs="Arial"/>
          <w:sz w:val="24"/>
          <w:lang w:val="en-GB" w:eastAsia="en-GB"/>
        </w:rPr>
        <w:t xml:space="preserve">This policy is based on advice from the Department for Education (DfE) on </w:t>
      </w:r>
      <w:hyperlink r:id="rId9" w:history="1">
        <w:r w:rsidRPr="004E2862">
          <w:rPr>
            <w:rFonts w:cs="Arial"/>
            <w:sz w:val="24"/>
            <w:u w:val="single" w:color="0072CC"/>
            <w:lang w:val="en-GB" w:eastAsia="en-GB"/>
          </w:rPr>
          <w:t>charging for school activities</w:t>
        </w:r>
      </w:hyperlink>
      <w:r w:rsidR="002A7A8A" w:rsidRPr="004E2862">
        <w:rPr>
          <w:rFonts w:cs="Arial"/>
          <w:sz w:val="24"/>
          <w:lang w:val="en-GB" w:eastAsia="en-GB"/>
        </w:rPr>
        <w:t xml:space="preserve"> </w:t>
      </w:r>
      <w:r w:rsidRPr="004E2862">
        <w:rPr>
          <w:rFonts w:cs="Arial"/>
          <w:sz w:val="24"/>
          <w:lang w:val="en-GB" w:eastAsia="en-GB"/>
        </w:rPr>
        <w:t xml:space="preserve">and </w:t>
      </w:r>
      <w:hyperlink r:id="rId10" w:history="1">
        <w:r w:rsidRPr="004E2862">
          <w:rPr>
            <w:rFonts w:cs="Arial"/>
            <w:sz w:val="24"/>
            <w:u w:val="single" w:color="0072CC"/>
            <w:lang w:val="en-GB" w:eastAsia="en-GB"/>
          </w:rPr>
          <w:t>the Education Act 1996</w:t>
        </w:r>
      </w:hyperlink>
      <w:r w:rsidR="00D47690" w:rsidRPr="004E2862">
        <w:rPr>
          <w:rFonts w:cs="Arial"/>
          <w:sz w:val="24"/>
          <w:lang w:val="en-GB" w:eastAsia="en-GB"/>
        </w:rPr>
        <w:t xml:space="preserve">, sections 449 to </w:t>
      </w:r>
      <w:r w:rsidRPr="004E2862">
        <w:rPr>
          <w:rFonts w:cs="Arial"/>
          <w:sz w:val="24"/>
          <w:lang w:val="en-GB" w:eastAsia="en-GB"/>
        </w:rPr>
        <w:t xml:space="preserve">462 of which set out the law on charging for school activities in England. </w:t>
      </w:r>
    </w:p>
    <w:p w:rsidR="002A7A8A" w:rsidRPr="004E2862" w:rsidRDefault="002A7A8A" w:rsidP="00B5636D">
      <w:pPr>
        <w:pStyle w:val="1bodycopy10pt"/>
        <w:rPr>
          <w:rFonts w:cs="Arial"/>
          <w:sz w:val="24"/>
          <w:lang w:val="en-GB" w:eastAsia="en-GB"/>
        </w:rPr>
      </w:pPr>
      <w:r w:rsidRPr="004E2862">
        <w:rPr>
          <w:rFonts w:cs="Arial"/>
          <w:sz w:val="24"/>
          <w:lang w:val="en-GB" w:eastAsia="en-GB"/>
        </w:rPr>
        <w:t xml:space="preserve">It’s also based on guidance from the DfE on </w:t>
      </w:r>
      <w:hyperlink r:id="rId11" w:history="1">
        <w:r w:rsidRPr="004E2862">
          <w:rPr>
            <w:rStyle w:val="Hyperlink"/>
            <w:rFonts w:cs="Arial"/>
            <w:color w:val="auto"/>
            <w:sz w:val="24"/>
            <w:lang w:val="en-GB" w:eastAsia="en-GB"/>
          </w:rPr>
          <w:t>statutory policies for schools and academy trusts</w:t>
        </w:r>
      </w:hyperlink>
      <w:r w:rsidRPr="004E2862">
        <w:rPr>
          <w:rFonts w:cs="Arial"/>
          <w:sz w:val="24"/>
          <w:lang w:val="en-GB" w:eastAsia="en-GB"/>
        </w:rPr>
        <w:t>.</w:t>
      </w:r>
    </w:p>
    <w:p w:rsidR="008E4CFD" w:rsidRPr="004E2862" w:rsidRDefault="008E4CFD" w:rsidP="00B5636D">
      <w:pPr>
        <w:pStyle w:val="1bodycopy10pt"/>
        <w:rPr>
          <w:rFonts w:cs="Arial"/>
          <w:sz w:val="24"/>
          <w:lang w:val="en-GB" w:eastAsia="en-GB"/>
        </w:rPr>
      </w:pPr>
    </w:p>
    <w:p w:rsidR="00B5636D" w:rsidRPr="004E2862" w:rsidRDefault="00B5636D" w:rsidP="00B5636D">
      <w:pPr>
        <w:pStyle w:val="Heading1"/>
        <w:rPr>
          <w:color w:val="auto"/>
          <w:sz w:val="24"/>
          <w:szCs w:val="24"/>
          <w:lang w:eastAsia="en-GB"/>
        </w:rPr>
      </w:pPr>
      <w:bookmarkStart w:id="6" w:name="_Toc9000347"/>
      <w:bookmarkStart w:id="7" w:name="_Toc12972322"/>
      <w:bookmarkStart w:id="8" w:name="_Toc22549372"/>
      <w:r w:rsidRPr="004E2862">
        <w:rPr>
          <w:rFonts w:eastAsia="Arial"/>
          <w:color w:val="auto"/>
          <w:sz w:val="24"/>
          <w:szCs w:val="24"/>
          <w:lang w:eastAsia="en-GB"/>
        </w:rPr>
        <w:t>3. Definitions</w:t>
      </w:r>
      <w:bookmarkEnd w:id="6"/>
      <w:bookmarkEnd w:id="7"/>
      <w:bookmarkEnd w:id="8"/>
      <w:r w:rsidRPr="004E2862">
        <w:rPr>
          <w:rFonts w:eastAsia="Arial"/>
          <w:color w:val="auto"/>
          <w:sz w:val="24"/>
          <w:szCs w:val="24"/>
          <w:lang w:eastAsia="en-GB"/>
        </w:rPr>
        <w:t xml:space="preserve"> </w:t>
      </w:r>
    </w:p>
    <w:p w:rsidR="00B5636D" w:rsidRPr="004E2862" w:rsidRDefault="00B5636D" w:rsidP="00A941CA">
      <w:pPr>
        <w:pStyle w:val="4Bulletedcopyblue"/>
        <w:numPr>
          <w:ilvl w:val="0"/>
          <w:numId w:val="35"/>
        </w:numPr>
        <w:rPr>
          <w:sz w:val="24"/>
          <w:szCs w:val="24"/>
          <w:lang w:val="en-GB" w:eastAsia="en-GB"/>
        </w:rPr>
      </w:pPr>
      <w:r w:rsidRPr="004E2862">
        <w:rPr>
          <w:b/>
          <w:bCs/>
          <w:sz w:val="24"/>
          <w:szCs w:val="24"/>
          <w:lang w:val="en-GB" w:eastAsia="en-GB"/>
        </w:rPr>
        <w:t>Charge</w:t>
      </w:r>
      <w:r w:rsidRPr="004E2862">
        <w:rPr>
          <w:sz w:val="24"/>
          <w:szCs w:val="24"/>
          <w:lang w:val="en-GB" w:eastAsia="en-GB"/>
        </w:rPr>
        <w:t>: a fee payable for specifically defined activities</w:t>
      </w:r>
    </w:p>
    <w:p w:rsidR="00B5636D" w:rsidRPr="004E2862" w:rsidRDefault="00B5636D" w:rsidP="00A941CA">
      <w:pPr>
        <w:pStyle w:val="4Bulletedcopyblue"/>
        <w:numPr>
          <w:ilvl w:val="0"/>
          <w:numId w:val="35"/>
        </w:numPr>
        <w:rPr>
          <w:sz w:val="24"/>
          <w:szCs w:val="24"/>
          <w:lang w:val="en-GB" w:eastAsia="en-GB"/>
        </w:rPr>
      </w:pPr>
      <w:r w:rsidRPr="004E2862">
        <w:rPr>
          <w:b/>
          <w:bCs/>
          <w:sz w:val="24"/>
          <w:szCs w:val="24"/>
          <w:lang w:val="en-GB" w:eastAsia="en-GB"/>
        </w:rPr>
        <w:t>Remission</w:t>
      </w:r>
      <w:r w:rsidRPr="004E2862">
        <w:rPr>
          <w:sz w:val="24"/>
          <w:szCs w:val="24"/>
          <w:lang w:val="en-GB" w:eastAsia="en-GB"/>
        </w:rPr>
        <w:t>: the cancellation of a charge which would normally be payable</w:t>
      </w:r>
    </w:p>
    <w:p w:rsidR="009F38FE" w:rsidRPr="004E2862" w:rsidRDefault="009F38FE" w:rsidP="00B5636D">
      <w:pPr>
        <w:pStyle w:val="Heading1"/>
        <w:rPr>
          <w:rFonts w:eastAsia="MS Mincho"/>
          <w:b w:val="0"/>
          <w:color w:val="auto"/>
          <w:sz w:val="24"/>
          <w:szCs w:val="24"/>
          <w:lang w:eastAsia="en-GB"/>
        </w:rPr>
      </w:pPr>
      <w:bookmarkStart w:id="9" w:name="_Toc9000348"/>
      <w:bookmarkStart w:id="10" w:name="_Toc12972323"/>
      <w:bookmarkStart w:id="11" w:name="_Toc22549373"/>
    </w:p>
    <w:p w:rsidR="00B5636D" w:rsidRPr="004E2862" w:rsidRDefault="00B5636D" w:rsidP="00B5636D">
      <w:pPr>
        <w:pStyle w:val="Heading1"/>
        <w:rPr>
          <w:rFonts w:eastAsia="Arial"/>
          <w:color w:val="auto"/>
          <w:sz w:val="24"/>
          <w:szCs w:val="24"/>
          <w:lang w:eastAsia="en-GB"/>
        </w:rPr>
      </w:pPr>
      <w:r w:rsidRPr="004E2862">
        <w:rPr>
          <w:rFonts w:eastAsia="Arial"/>
          <w:color w:val="auto"/>
          <w:sz w:val="24"/>
          <w:szCs w:val="24"/>
          <w:lang w:eastAsia="en-GB"/>
        </w:rPr>
        <w:t>4. Roles and responsibilities</w:t>
      </w:r>
      <w:bookmarkEnd w:id="9"/>
      <w:bookmarkEnd w:id="10"/>
      <w:bookmarkEnd w:id="11"/>
    </w:p>
    <w:p w:rsidR="00B5636D" w:rsidRPr="004E2862" w:rsidRDefault="00B5636D" w:rsidP="00B5636D">
      <w:pPr>
        <w:pStyle w:val="Subhead2"/>
        <w:rPr>
          <w:rFonts w:cs="Arial"/>
          <w:color w:val="auto"/>
          <w:lang w:val="en-GB" w:eastAsia="en-GB"/>
        </w:rPr>
      </w:pPr>
      <w:r w:rsidRPr="004E2862">
        <w:rPr>
          <w:rFonts w:cs="Arial"/>
          <w:color w:val="auto"/>
          <w:lang w:val="en-GB" w:eastAsia="en-GB"/>
        </w:rPr>
        <w:t>4.1 The</w:t>
      </w:r>
      <w:r w:rsidR="005A2B22" w:rsidRPr="004E2862">
        <w:rPr>
          <w:rFonts w:cs="Arial"/>
          <w:color w:val="auto"/>
          <w:lang w:val="en-GB" w:eastAsia="en-GB"/>
        </w:rPr>
        <w:t xml:space="preserve"> governing board</w:t>
      </w:r>
    </w:p>
    <w:p w:rsidR="00B5636D" w:rsidRPr="004E2862" w:rsidRDefault="00285691" w:rsidP="00B5636D">
      <w:pPr>
        <w:pStyle w:val="1bodycopy10pt"/>
        <w:rPr>
          <w:rFonts w:cs="Arial"/>
          <w:sz w:val="24"/>
          <w:lang w:val="en-GB" w:eastAsia="en-GB"/>
        </w:rPr>
      </w:pPr>
      <w:r w:rsidRPr="004E2862">
        <w:rPr>
          <w:rFonts w:cs="Arial"/>
          <w:sz w:val="24"/>
          <w:lang w:val="en-GB" w:eastAsia="en-GB"/>
        </w:rPr>
        <w:t xml:space="preserve">The </w:t>
      </w:r>
      <w:r w:rsidR="006D4A0D" w:rsidRPr="004E2862">
        <w:rPr>
          <w:rFonts w:cs="Arial"/>
          <w:sz w:val="24"/>
          <w:lang w:val="en-GB" w:eastAsia="en-GB"/>
        </w:rPr>
        <w:t xml:space="preserve">governing </w:t>
      </w:r>
      <w:r w:rsidRPr="004E2862">
        <w:rPr>
          <w:rFonts w:cs="Arial"/>
          <w:sz w:val="24"/>
          <w:lang w:val="en-GB" w:eastAsia="en-GB"/>
        </w:rPr>
        <w:t xml:space="preserve">board </w:t>
      </w:r>
      <w:r w:rsidR="00B5636D" w:rsidRPr="004E2862">
        <w:rPr>
          <w:rFonts w:cs="Arial"/>
          <w:sz w:val="24"/>
          <w:lang w:val="en-GB" w:eastAsia="en-GB"/>
        </w:rPr>
        <w:t>has overall responsibility for approving the charging and remissions policy, but can delegate this to a c</w:t>
      </w:r>
      <w:r w:rsidR="001A7A4E" w:rsidRPr="004E2862">
        <w:rPr>
          <w:rFonts w:cs="Arial"/>
          <w:sz w:val="24"/>
          <w:lang w:val="en-GB" w:eastAsia="en-GB"/>
        </w:rPr>
        <w:t>ommittee</w:t>
      </w:r>
      <w:r w:rsidR="006D4A0D" w:rsidRPr="004E2862">
        <w:rPr>
          <w:rFonts w:cs="Arial"/>
          <w:sz w:val="24"/>
          <w:lang w:val="en-GB" w:eastAsia="en-GB"/>
        </w:rPr>
        <w:t>, an individual governor</w:t>
      </w:r>
      <w:r w:rsidR="001A7A4E" w:rsidRPr="004E2862">
        <w:rPr>
          <w:rFonts w:cs="Arial"/>
          <w:sz w:val="24"/>
          <w:lang w:val="en-GB" w:eastAsia="en-GB"/>
        </w:rPr>
        <w:t xml:space="preserve"> </w:t>
      </w:r>
      <w:r w:rsidR="00B5636D" w:rsidRPr="004E2862">
        <w:rPr>
          <w:rFonts w:cs="Arial"/>
          <w:sz w:val="24"/>
          <w:lang w:val="en-GB" w:eastAsia="en-GB"/>
        </w:rPr>
        <w:t>or the headteacher.</w:t>
      </w:r>
    </w:p>
    <w:p w:rsidR="00B5636D" w:rsidRPr="004E2862" w:rsidRDefault="00B5636D" w:rsidP="00B5636D">
      <w:pPr>
        <w:pStyle w:val="1bodycopy10pt"/>
        <w:rPr>
          <w:rFonts w:cs="Arial"/>
          <w:sz w:val="24"/>
          <w:lang w:val="en-GB" w:eastAsia="en-GB"/>
        </w:rPr>
      </w:pPr>
      <w:r w:rsidRPr="004E2862">
        <w:rPr>
          <w:rFonts w:cs="Arial"/>
          <w:sz w:val="24"/>
          <w:lang w:val="en-GB" w:eastAsia="en-GB"/>
        </w:rPr>
        <w:t xml:space="preserve">The </w:t>
      </w:r>
      <w:r w:rsidR="006D4A0D" w:rsidRPr="004E2862">
        <w:rPr>
          <w:rFonts w:cs="Arial"/>
          <w:sz w:val="24"/>
          <w:lang w:val="en-GB" w:eastAsia="en-GB"/>
        </w:rPr>
        <w:t xml:space="preserve">governing </w:t>
      </w:r>
      <w:r w:rsidRPr="004E2862">
        <w:rPr>
          <w:rFonts w:cs="Arial"/>
          <w:sz w:val="24"/>
          <w:lang w:val="en-GB" w:eastAsia="en-GB"/>
        </w:rPr>
        <w:t>board also has overall responsibility for monitoring the implementation of this policy.</w:t>
      </w:r>
    </w:p>
    <w:p w:rsidR="00B5636D" w:rsidRPr="004E2862" w:rsidRDefault="00B5636D" w:rsidP="00B5636D">
      <w:pPr>
        <w:pStyle w:val="1bodycopy10pt"/>
        <w:rPr>
          <w:rFonts w:cs="Arial"/>
          <w:sz w:val="24"/>
          <w:lang w:val="en-GB" w:eastAsia="en-GB"/>
        </w:rPr>
      </w:pPr>
      <w:r w:rsidRPr="004E2862">
        <w:rPr>
          <w:rFonts w:cs="Arial"/>
          <w:sz w:val="24"/>
          <w:lang w:val="en-GB" w:eastAsia="en-GB"/>
        </w:rPr>
        <w:t xml:space="preserve">Responsibility for approving the charging and remissions policy </w:t>
      </w:r>
      <w:r w:rsidR="008524BF">
        <w:rPr>
          <w:rFonts w:cs="Arial"/>
          <w:sz w:val="24"/>
          <w:lang w:val="en-GB" w:eastAsia="en-GB"/>
        </w:rPr>
        <w:t>lies with the Governing Board.</w:t>
      </w:r>
    </w:p>
    <w:p w:rsidR="00B5636D" w:rsidRPr="004E2862" w:rsidRDefault="00B5636D" w:rsidP="00B5636D">
      <w:pPr>
        <w:pStyle w:val="Subhead2"/>
        <w:rPr>
          <w:rFonts w:cs="Arial"/>
          <w:color w:val="auto"/>
          <w:lang w:val="en-GB" w:eastAsia="en-GB"/>
        </w:rPr>
      </w:pPr>
      <w:r w:rsidRPr="004E2862">
        <w:rPr>
          <w:rFonts w:cs="Arial"/>
          <w:color w:val="auto"/>
          <w:lang w:val="en-GB" w:eastAsia="en-GB"/>
        </w:rPr>
        <w:t xml:space="preserve">4.2 </w:t>
      </w:r>
      <w:r w:rsidR="00485F36" w:rsidRPr="004E2862">
        <w:rPr>
          <w:rFonts w:cs="Arial"/>
          <w:color w:val="auto"/>
          <w:lang w:val="en-GB" w:eastAsia="en-GB"/>
        </w:rPr>
        <w:t>Headteachers</w:t>
      </w:r>
    </w:p>
    <w:p w:rsidR="00B5636D" w:rsidRPr="004E2862" w:rsidRDefault="00B5636D" w:rsidP="00B5636D">
      <w:pPr>
        <w:pStyle w:val="1bodycopy10pt"/>
        <w:rPr>
          <w:rFonts w:cs="Arial"/>
          <w:sz w:val="24"/>
          <w:lang w:val="en-GB" w:eastAsia="en-GB"/>
        </w:rPr>
      </w:pPr>
      <w:r w:rsidRPr="004E2862">
        <w:rPr>
          <w:rFonts w:cs="Arial"/>
          <w:sz w:val="24"/>
          <w:lang w:val="en-GB" w:eastAsia="en-GB"/>
        </w:rPr>
        <w:t>The headteacher is responsible for ensuring staff are familiar with the charging and remissions policy, and that it</w:t>
      </w:r>
      <w:r w:rsidR="00CC4367" w:rsidRPr="004E2862">
        <w:rPr>
          <w:rFonts w:cs="Arial"/>
          <w:sz w:val="24"/>
          <w:lang w:val="en-GB" w:eastAsia="en-GB"/>
        </w:rPr>
        <w:t xml:space="preserve"> is being applied consistently.</w:t>
      </w:r>
    </w:p>
    <w:p w:rsidR="00B5636D" w:rsidRPr="004E2862" w:rsidRDefault="00B5636D" w:rsidP="00B5636D">
      <w:pPr>
        <w:pStyle w:val="Subhead2"/>
        <w:rPr>
          <w:rFonts w:cs="Arial"/>
          <w:color w:val="auto"/>
          <w:lang w:val="en-GB" w:eastAsia="en-GB"/>
        </w:rPr>
      </w:pPr>
      <w:r w:rsidRPr="004E2862">
        <w:rPr>
          <w:rFonts w:cs="Arial"/>
          <w:color w:val="auto"/>
          <w:lang w:val="en-GB" w:eastAsia="en-GB"/>
        </w:rPr>
        <w:t>4.3 Staff</w:t>
      </w:r>
    </w:p>
    <w:p w:rsidR="00B5636D" w:rsidRPr="004E2862" w:rsidRDefault="00B5636D" w:rsidP="00B5636D">
      <w:pPr>
        <w:rPr>
          <w:rFonts w:cs="Arial"/>
          <w:sz w:val="24"/>
          <w:lang w:val="en-GB" w:eastAsia="en-GB"/>
        </w:rPr>
      </w:pPr>
      <w:r w:rsidRPr="004E2862">
        <w:rPr>
          <w:rFonts w:eastAsia="Arial" w:cs="Arial"/>
          <w:sz w:val="24"/>
          <w:lang w:val="en-GB" w:eastAsia="en-GB"/>
        </w:rPr>
        <w:t xml:space="preserve">Staff are responsible for: </w:t>
      </w:r>
    </w:p>
    <w:p w:rsidR="00B5636D" w:rsidRPr="004E2862" w:rsidRDefault="00B5636D" w:rsidP="00A941CA">
      <w:pPr>
        <w:pStyle w:val="4Bulletedcopyblue"/>
        <w:numPr>
          <w:ilvl w:val="0"/>
          <w:numId w:val="36"/>
        </w:numPr>
        <w:rPr>
          <w:sz w:val="24"/>
          <w:szCs w:val="24"/>
          <w:lang w:val="en-GB" w:eastAsia="en-GB"/>
        </w:rPr>
      </w:pPr>
      <w:r w:rsidRPr="004E2862">
        <w:rPr>
          <w:sz w:val="24"/>
          <w:szCs w:val="24"/>
          <w:lang w:val="en-GB" w:eastAsia="en-GB"/>
        </w:rPr>
        <w:t xml:space="preserve">Implementing the charging and remissions policy consistently </w:t>
      </w:r>
    </w:p>
    <w:p w:rsidR="00B5636D" w:rsidRPr="004E2862" w:rsidRDefault="00B5636D" w:rsidP="00A941CA">
      <w:pPr>
        <w:pStyle w:val="4Bulletedcopyblue"/>
        <w:numPr>
          <w:ilvl w:val="0"/>
          <w:numId w:val="36"/>
        </w:numPr>
        <w:rPr>
          <w:sz w:val="24"/>
          <w:szCs w:val="24"/>
          <w:lang w:val="en-GB" w:eastAsia="en-GB"/>
        </w:rPr>
      </w:pPr>
      <w:r w:rsidRPr="004E2862">
        <w:rPr>
          <w:sz w:val="24"/>
          <w:szCs w:val="24"/>
          <w:lang w:val="en-GB" w:eastAsia="en-GB"/>
        </w:rPr>
        <w:t>Notifying the headteacher of any specific circumstances which they are unsure about or where they are not certain if the policy applies</w:t>
      </w:r>
    </w:p>
    <w:p w:rsidR="00B5636D" w:rsidRPr="004E2862" w:rsidRDefault="00B5636D" w:rsidP="00B5636D">
      <w:pPr>
        <w:rPr>
          <w:rFonts w:cs="Arial"/>
          <w:sz w:val="24"/>
          <w:lang w:val="en-GB" w:eastAsia="en-GB"/>
        </w:rPr>
      </w:pPr>
      <w:r w:rsidRPr="004E2862">
        <w:rPr>
          <w:rFonts w:eastAsia="Arial" w:cs="Arial"/>
          <w:sz w:val="24"/>
          <w:lang w:val="en-GB" w:eastAsia="en-GB"/>
        </w:rPr>
        <w:lastRenderedPageBreak/>
        <w:t xml:space="preserve">The </w:t>
      </w:r>
      <w:r w:rsidR="007C6029" w:rsidRPr="004E2862">
        <w:rPr>
          <w:rFonts w:eastAsia="Arial" w:cs="Arial"/>
          <w:sz w:val="24"/>
          <w:lang w:val="en-GB" w:eastAsia="en-GB"/>
        </w:rPr>
        <w:t xml:space="preserve">school </w:t>
      </w:r>
      <w:r w:rsidRPr="004E2862">
        <w:rPr>
          <w:rFonts w:eastAsia="Arial" w:cs="Arial"/>
          <w:sz w:val="24"/>
          <w:lang w:val="en-GB" w:eastAsia="en-GB"/>
        </w:rPr>
        <w:t>will provide staff with appropriate training in relation to this policy and its implementation.</w:t>
      </w:r>
    </w:p>
    <w:p w:rsidR="00B5636D" w:rsidRPr="004E2862" w:rsidRDefault="00B5636D" w:rsidP="00B5636D">
      <w:pPr>
        <w:pStyle w:val="Subhead2"/>
        <w:rPr>
          <w:rFonts w:cs="Arial"/>
          <w:color w:val="auto"/>
          <w:lang w:val="en-GB" w:eastAsia="en-GB"/>
        </w:rPr>
      </w:pPr>
      <w:r w:rsidRPr="004E2862">
        <w:rPr>
          <w:rFonts w:cs="Arial"/>
          <w:color w:val="auto"/>
          <w:lang w:val="en-GB" w:eastAsia="en-GB"/>
        </w:rPr>
        <w:t xml:space="preserve">4.4   Parents </w:t>
      </w:r>
    </w:p>
    <w:p w:rsidR="008E4CFD" w:rsidRPr="004E2862" w:rsidRDefault="00B5636D" w:rsidP="00B5636D">
      <w:pPr>
        <w:pStyle w:val="1bodycopy10pt"/>
        <w:rPr>
          <w:rFonts w:cs="Arial"/>
          <w:sz w:val="24"/>
          <w:lang w:val="en-GB" w:eastAsia="en-GB"/>
        </w:rPr>
      </w:pPr>
      <w:r w:rsidRPr="004E2862">
        <w:rPr>
          <w:rFonts w:cs="Arial"/>
          <w:sz w:val="24"/>
          <w:lang w:val="en-GB" w:eastAsia="en-GB"/>
        </w:rPr>
        <w:t>Parents are expected to notify staff or the headteacher of any concerns or queries regarding the charging and remissions policy.</w:t>
      </w:r>
    </w:p>
    <w:p w:rsidR="008E4CFD" w:rsidRPr="004E2862" w:rsidRDefault="008E4CFD" w:rsidP="00B5636D">
      <w:pPr>
        <w:pStyle w:val="1bodycopy10pt"/>
        <w:rPr>
          <w:rFonts w:cs="Arial"/>
          <w:sz w:val="24"/>
          <w:lang w:val="en-GB" w:eastAsia="en-GB"/>
        </w:rPr>
      </w:pPr>
    </w:p>
    <w:p w:rsidR="00B5636D" w:rsidRPr="004E2862" w:rsidRDefault="00B5636D" w:rsidP="00B5636D">
      <w:pPr>
        <w:pStyle w:val="Heading1"/>
        <w:rPr>
          <w:color w:val="auto"/>
          <w:sz w:val="24"/>
          <w:szCs w:val="24"/>
          <w:lang w:eastAsia="en-GB"/>
        </w:rPr>
      </w:pPr>
      <w:bookmarkStart w:id="12" w:name="_Toc9000349"/>
      <w:bookmarkStart w:id="13" w:name="_Toc12972324"/>
      <w:bookmarkStart w:id="14" w:name="_Toc22549374"/>
      <w:r w:rsidRPr="004E2862">
        <w:rPr>
          <w:rFonts w:eastAsia="Arial"/>
          <w:color w:val="auto"/>
          <w:sz w:val="24"/>
          <w:szCs w:val="24"/>
          <w:lang w:eastAsia="en-GB"/>
        </w:rPr>
        <w:t>5. Where charges cannot be made</w:t>
      </w:r>
      <w:bookmarkEnd w:id="12"/>
      <w:bookmarkEnd w:id="13"/>
      <w:bookmarkEnd w:id="14"/>
      <w:r w:rsidRPr="004E2862">
        <w:rPr>
          <w:rFonts w:eastAsia="Arial"/>
          <w:color w:val="auto"/>
          <w:sz w:val="24"/>
          <w:szCs w:val="24"/>
          <w:lang w:eastAsia="en-GB"/>
        </w:rPr>
        <w:tab/>
      </w:r>
    </w:p>
    <w:p w:rsidR="00B5636D" w:rsidRPr="004E2862" w:rsidRDefault="00B5636D" w:rsidP="00B5636D">
      <w:pPr>
        <w:pStyle w:val="1bodycopy10pt"/>
        <w:rPr>
          <w:rFonts w:cs="Arial"/>
          <w:sz w:val="24"/>
          <w:lang w:val="en-GB" w:eastAsia="en-GB"/>
        </w:rPr>
      </w:pPr>
      <w:r w:rsidRPr="004E2862">
        <w:rPr>
          <w:rFonts w:cs="Arial"/>
          <w:sz w:val="24"/>
          <w:lang w:val="en-GB" w:eastAsia="en-GB"/>
        </w:rPr>
        <w:t xml:space="preserve">Below we set out what we </w:t>
      </w:r>
      <w:r w:rsidRPr="004E2862">
        <w:rPr>
          <w:rFonts w:cs="Arial"/>
          <w:b/>
          <w:sz w:val="24"/>
          <w:lang w:val="en-GB" w:eastAsia="en-GB"/>
        </w:rPr>
        <w:t xml:space="preserve">cannot </w:t>
      </w:r>
      <w:r w:rsidRPr="004E2862">
        <w:rPr>
          <w:rFonts w:cs="Arial"/>
          <w:sz w:val="24"/>
          <w:lang w:val="en-GB" w:eastAsia="en-GB"/>
        </w:rPr>
        <w:t xml:space="preserve">charge for: </w:t>
      </w:r>
    </w:p>
    <w:p w:rsidR="00B5636D" w:rsidRPr="004E2862" w:rsidRDefault="00B5636D" w:rsidP="00B5636D">
      <w:pPr>
        <w:pStyle w:val="Subhead2"/>
        <w:rPr>
          <w:rFonts w:cs="Arial"/>
          <w:color w:val="auto"/>
          <w:lang w:val="en-GB" w:eastAsia="en-GB"/>
        </w:rPr>
      </w:pPr>
      <w:r w:rsidRPr="004E2862">
        <w:rPr>
          <w:rFonts w:cs="Arial"/>
          <w:color w:val="auto"/>
          <w:lang w:val="en-GB" w:eastAsia="en-GB"/>
        </w:rPr>
        <w:t>5.1 Education</w:t>
      </w:r>
    </w:p>
    <w:p w:rsidR="00B5636D" w:rsidRPr="004E2862" w:rsidRDefault="00B5636D" w:rsidP="00A941CA">
      <w:pPr>
        <w:pStyle w:val="4Bulletedcopyblue"/>
        <w:numPr>
          <w:ilvl w:val="0"/>
          <w:numId w:val="37"/>
        </w:numPr>
        <w:rPr>
          <w:sz w:val="24"/>
          <w:szCs w:val="24"/>
          <w:lang w:val="en-GB" w:eastAsia="en-GB"/>
        </w:rPr>
      </w:pPr>
      <w:r w:rsidRPr="004E2862">
        <w:rPr>
          <w:sz w:val="24"/>
          <w:szCs w:val="24"/>
          <w:lang w:val="en-GB" w:eastAsia="en-GB"/>
        </w:rPr>
        <w:t>Admission applications</w:t>
      </w:r>
    </w:p>
    <w:p w:rsidR="00B5636D" w:rsidRPr="004E2862" w:rsidRDefault="00B5636D" w:rsidP="00A941CA">
      <w:pPr>
        <w:pStyle w:val="4Bulletedcopyblue"/>
        <w:numPr>
          <w:ilvl w:val="0"/>
          <w:numId w:val="37"/>
        </w:numPr>
        <w:rPr>
          <w:sz w:val="24"/>
          <w:szCs w:val="24"/>
          <w:lang w:val="en-GB" w:eastAsia="en-GB"/>
        </w:rPr>
      </w:pPr>
      <w:r w:rsidRPr="004E2862">
        <w:rPr>
          <w:sz w:val="24"/>
          <w:szCs w:val="24"/>
          <w:lang w:val="en-GB" w:eastAsia="en-GB"/>
        </w:rPr>
        <w:t xml:space="preserve">Education provided during school hours (including the supply of any materials, books, instruments or other equipment) </w:t>
      </w:r>
    </w:p>
    <w:p w:rsidR="00B5636D" w:rsidRPr="004E2862" w:rsidRDefault="00B5636D" w:rsidP="00A941CA">
      <w:pPr>
        <w:pStyle w:val="4Bulletedcopyblue"/>
        <w:numPr>
          <w:ilvl w:val="0"/>
          <w:numId w:val="37"/>
        </w:numPr>
        <w:rPr>
          <w:sz w:val="24"/>
          <w:szCs w:val="24"/>
          <w:lang w:val="en-GB" w:eastAsia="en-GB"/>
        </w:rPr>
      </w:pPr>
      <w:r w:rsidRPr="004E2862">
        <w:rPr>
          <w:sz w:val="24"/>
          <w:szCs w:val="24"/>
          <w:lang w:val="en-GB" w:eastAsia="en-GB"/>
        </w:rPr>
        <w:t>Education provided outside school hours if it is part of:</w:t>
      </w:r>
    </w:p>
    <w:p w:rsidR="009F38FE" w:rsidRPr="004E2862" w:rsidRDefault="002778BD" w:rsidP="00A941CA">
      <w:pPr>
        <w:pStyle w:val="Bulletedcopylevel2"/>
        <w:numPr>
          <w:ilvl w:val="0"/>
          <w:numId w:val="37"/>
        </w:numPr>
        <w:rPr>
          <w:rFonts w:cs="Arial"/>
          <w:sz w:val="24"/>
          <w:lang w:val="en-GB" w:eastAsia="en-GB"/>
        </w:rPr>
      </w:pPr>
      <w:r w:rsidRPr="004E2862">
        <w:rPr>
          <w:rFonts w:cs="Arial"/>
          <w:sz w:val="24"/>
          <w:lang w:val="en-GB" w:eastAsia="en-GB"/>
        </w:rPr>
        <w:t>The National C</w:t>
      </w:r>
      <w:r w:rsidR="00B5636D" w:rsidRPr="004E2862">
        <w:rPr>
          <w:rFonts w:cs="Arial"/>
          <w:sz w:val="24"/>
          <w:lang w:val="en-GB" w:eastAsia="en-GB"/>
        </w:rPr>
        <w:t xml:space="preserve">urriculum </w:t>
      </w:r>
      <w:r w:rsidR="009F38FE" w:rsidRPr="004E2862">
        <w:rPr>
          <w:rFonts w:cs="Arial"/>
          <w:sz w:val="24"/>
          <w:lang w:val="en-GB" w:eastAsia="en-GB"/>
        </w:rPr>
        <w:t xml:space="preserve">  </w:t>
      </w:r>
    </w:p>
    <w:p w:rsidR="00B5636D" w:rsidRPr="004E2862" w:rsidRDefault="00B5636D" w:rsidP="00A941CA">
      <w:pPr>
        <w:pStyle w:val="Bulletedcopylevel2"/>
        <w:numPr>
          <w:ilvl w:val="0"/>
          <w:numId w:val="37"/>
        </w:numPr>
        <w:rPr>
          <w:rFonts w:cs="Arial"/>
          <w:sz w:val="24"/>
          <w:lang w:val="en-GB" w:eastAsia="en-GB"/>
        </w:rPr>
      </w:pPr>
      <w:r w:rsidRPr="004E2862">
        <w:rPr>
          <w:rFonts w:cs="Arial"/>
          <w:sz w:val="24"/>
          <w:lang w:val="en-GB" w:eastAsia="en-GB"/>
        </w:rPr>
        <w:t>A syllabus for a prescribed public examination that the pupil is being prepared for at the school</w:t>
      </w:r>
    </w:p>
    <w:p w:rsidR="00B5636D" w:rsidRPr="004E2862" w:rsidRDefault="00B5636D" w:rsidP="00A941CA">
      <w:pPr>
        <w:pStyle w:val="Bulletedcopylevel2"/>
        <w:numPr>
          <w:ilvl w:val="0"/>
          <w:numId w:val="37"/>
        </w:numPr>
        <w:rPr>
          <w:rFonts w:cs="Arial"/>
          <w:sz w:val="24"/>
          <w:lang w:val="en-GB" w:eastAsia="en-GB"/>
        </w:rPr>
      </w:pPr>
      <w:r w:rsidRPr="004E2862">
        <w:rPr>
          <w:rFonts w:cs="Arial"/>
          <w:sz w:val="24"/>
          <w:lang w:val="en-GB" w:eastAsia="en-GB"/>
        </w:rPr>
        <w:t xml:space="preserve">Religious education </w:t>
      </w:r>
    </w:p>
    <w:p w:rsidR="00B5636D" w:rsidRPr="004E2862" w:rsidRDefault="00B5636D" w:rsidP="00A941CA">
      <w:pPr>
        <w:pStyle w:val="4Bulletedcopyblue"/>
        <w:numPr>
          <w:ilvl w:val="0"/>
          <w:numId w:val="37"/>
        </w:numPr>
        <w:rPr>
          <w:sz w:val="24"/>
          <w:szCs w:val="24"/>
          <w:lang w:val="en-GB" w:eastAsia="en-GB"/>
        </w:rPr>
      </w:pPr>
      <w:r w:rsidRPr="004E2862">
        <w:rPr>
          <w:sz w:val="24"/>
          <w:szCs w:val="24"/>
          <w:lang w:val="en-GB" w:eastAsia="en-GB"/>
        </w:rPr>
        <w:t>Instrumental or vocal tuition, for pupils learning individually or in groups, unless the tuition is provided at the request of the pupil’s parent</w:t>
      </w:r>
    </w:p>
    <w:p w:rsidR="009F38FE" w:rsidRPr="004E2862" w:rsidRDefault="00B5636D" w:rsidP="00A941CA">
      <w:pPr>
        <w:pStyle w:val="4Bulletedcopyblue"/>
        <w:numPr>
          <w:ilvl w:val="0"/>
          <w:numId w:val="37"/>
        </w:numPr>
        <w:rPr>
          <w:sz w:val="24"/>
          <w:szCs w:val="24"/>
          <w:lang w:val="en-GB" w:eastAsia="en-GB"/>
        </w:rPr>
      </w:pPr>
      <w:r w:rsidRPr="004E2862">
        <w:rPr>
          <w:sz w:val="24"/>
          <w:szCs w:val="24"/>
          <w:lang w:val="en-GB" w:eastAsia="en-GB"/>
        </w:rPr>
        <w:t>Entry for a prescribed public examination if the pupil has been prepared for it at the school</w:t>
      </w:r>
    </w:p>
    <w:p w:rsidR="00B5636D" w:rsidRPr="004E2862" w:rsidRDefault="00B5636D" w:rsidP="00B5636D">
      <w:pPr>
        <w:pStyle w:val="Subhead2"/>
        <w:rPr>
          <w:rFonts w:cs="Arial"/>
          <w:color w:val="auto"/>
          <w:lang w:val="en-GB" w:eastAsia="en-GB"/>
        </w:rPr>
      </w:pPr>
      <w:r w:rsidRPr="004E2862">
        <w:rPr>
          <w:rFonts w:cs="Arial"/>
          <w:color w:val="auto"/>
          <w:lang w:val="en-GB" w:eastAsia="en-GB"/>
        </w:rPr>
        <w:t>5.2   Transport</w:t>
      </w:r>
    </w:p>
    <w:p w:rsidR="00B5636D" w:rsidRPr="004E2862" w:rsidRDefault="00B5636D" w:rsidP="00A941CA">
      <w:pPr>
        <w:pStyle w:val="4Bulletedcopyblue"/>
        <w:numPr>
          <w:ilvl w:val="0"/>
          <w:numId w:val="38"/>
        </w:numPr>
        <w:rPr>
          <w:sz w:val="24"/>
          <w:szCs w:val="24"/>
          <w:lang w:val="en-GB" w:eastAsia="en-GB"/>
        </w:rPr>
      </w:pPr>
      <w:r w:rsidRPr="004E2862">
        <w:rPr>
          <w:sz w:val="24"/>
          <w:szCs w:val="24"/>
          <w:lang w:val="en-GB" w:eastAsia="en-GB"/>
        </w:rPr>
        <w:t>Transporting registered pupils to or from the school premises, where the local authority has a statutory obligation to provide transport</w:t>
      </w:r>
    </w:p>
    <w:p w:rsidR="00B5636D" w:rsidRPr="004E2862" w:rsidRDefault="00B5636D" w:rsidP="00A941CA">
      <w:pPr>
        <w:pStyle w:val="4Bulletedcopyblue"/>
        <w:numPr>
          <w:ilvl w:val="0"/>
          <w:numId w:val="38"/>
        </w:numPr>
        <w:rPr>
          <w:sz w:val="24"/>
          <w:szCs w:val="24"/>
          <w:lang w:val="en-GB" w:eastAsia="en-GB"/>
        </w:rPr>
      </w:pPr>
      <w:r w:rsidRPr="004E2862">
        <w:rPr>
          <w:sz w:val="24"/>
          <w:szCs w:val="24"/>
          <w:lang w:val="en-GB" w:eastAsia="en-GB"/>
        </w:rPr>
        <w:t>Transporting registered pupils to other premises where the</w:t>
      </w:r>
      <w:r w:rsidR="004E2683" w:rsidRPr="004E2862">
        <w:rPr>
          <w:sz w:val="24"/>
          <w:szCs w:val="24"/>
          <w:lang w:val="en-GB" w:eastAsia="en-GB"/>
        </w:rPr>
        <w:t xml:space="preserve"> governing board </w:t>
      </w:r>
      <w:r w:rsidRPr="004E2862">
        <w:rPr>
          <w:sz w:val="24"/>
          <w:szCs w:val="24"/>
          <w:lang w:val="en-GB" w:eastAsia="en-GB"/>
        </w:rPr>
        <w:t>or local authority has arranged for pupils to be educated</w:t>
      </w:r>
    </w:p>
    <w:p w:rsidR="00B5636D" w:rsidRPr="004E2862" w:rsidRDefault="00B5636D" w:rsidP="00A941CA">
      <w:pPr>
        <w:pStyle w:val="4Bulletedcopyblue"/>
        <w:numPr>
          <w:ilvl w:val="0"/>
          <w:numId w:val="38"/>
        </w:numPr>
        <w:rPr>
          <w:sz w:val="24"/>
          <w:szCs w:val="24"/>
          <w:lang w:val="en-GB" w:eastAsia="en-GB"/>
        </w:rPr>
      </w:pPr>
      <w:r w:rsidRPr="004E2862">
        <w:rPr>
          <w:sz w:val="24"/>
          <w:szCs w:val="24"/>
          <w:lang w:val="en-GB" w:eastAsia="en-GB"/>
        </w:rPr>
        <w:t xml:space="preserve">Transport provided in connection with an educational visit </w:t>
      </w:r>
    </w:p>
    <w:p w:rsidR="00B5636D" w:rsidRPr="004E2862" w:rsidRDefault="00B5636D" w:rsidP="00B5636D">
      <w:pPr>
        <w:pStyle w:val="Subhead2"/>
        <w:rPr>
          <w:rFonts w:cs="Arial"/>
          <w:color w:val="auto"/>
          <w:lang w:val="en-GB" w:eastAsia="en-GB"/>
        </w:rPr>
      </w:pPr>
      <w:r w:rsidRPr="004E2862">
        <w:rPr>
          <w:rFonts w:cs="Arial"/>
          <w:color w:val="auto"/>
          <w:lang w:val="en-GB" w:eastAsia="en-GB"/>
        </w:rPr>
        <w:t>5.3   Residential visits</w:t>
      </w:r>
    </w:p>
    <w:p w:rsidR="00B5636D" w:rsidRPr="00A941CA" w:rsidRDefault="00B5636D" w:rsidP="00A941CA">
      <w:pPr>
        <w:pStyle w:val="Bulletedcopylevel2"/>
        <w:rPr>
          <w:sz w:val="24"/>
          <w:lang w:val="en-GB" w:eastAsia="en-GB"/>
        </w:rPr>
      </w:pPr>
      <w:r w:rsidRPr="00A941CA">
        <w:rPr>
          <w:sz w:val="24"/>
          <w:lang w:val="en-GB" w:eastAsia="en-GB"/>
        </w:rPr>
        <w:t>Education provided on any visit that takes place during school hours</w:t>
      </w:r>
    </w:p>
    <w:p w:rsidR="00B5636D" w:rsidRPr="00A941CA" w:rsidRDefault="00B5636D" w:rsidP="00A941CA">
      <w:pPr>
        <w:pStyle w:val="Bulletedcopylevel2"/>
        <w:rPr>
          <w:sz w:val="24"/>
          <w:lang w:val="en-GB" w:eastAsia="en-GB"/>
        </w:rPr>
      </w:pPr>
      <w:r w:rsidRPr="00A941CA">
        <w:rPr>
          <w:sz w:val="24"/>
          <w:lang w:val="en-GB" w:eastAsia="en-GB"/>
        </w:rPr>
        <w:t>Education provided on any visit that takes place outside school hours if it is part of:</w:t>
      </w:r>
    </w:p>
    <w:p w:rsidR="00B5636D" w:rsidRPr="004E2862" w:rsidRDefault="001F21A9" w:rsidP="00A941CA">
      <w:pPr>
        <w:pStyle w:val="Bulletedcopylevel2"/>
        <w:numPr>
          <w:ilvl w:val="0"/>
          <w:numId w:val="39"/>
        </w:numPr>
        <w:rPr>
          <w:rFonts w:cs="Arial"/>
          <w:sz w:val="24"/>
          <w:lang w:val="en-GB" w:eastAsia="en-GB"/>
        </w:rPr>
      </w:pPr>
      <w:r w:rsidRPr="004E2862">
        <w:rPr>
          <w:rFonts w:cs="Arial"/>
          <w:sz w:val="24"/>
          <w:lang w:val="en-GB" w:eastAsia="en-GB"/>
        </w:rPr>
        <w:t>The National C</w:t>
      </w:r>
      <w:r w:rsidR="00B5636D" w:rsidRPr="004E2862">
        <w:rPr>
          <w:rFonts w:cs="Arial"/>
          <w:sz w:val="24"/>
          <w:lang w:val="en-GB" w:eastAsia="en-GB"/>
        </w:rPr>
        <w:t>urriculum</w:t>
      </w:r>
      <w:r w:rsidR="00FB6A7F" w:rsidRPr="004E2862">
        <w:rPr>
          <w:rFonts w:cs="Arial"/>
          <w:sz w:val="24"/>
          <w:lang w:val="en-GB" w:eastAsia="en-GB"/>
        </w:rPr>
        <w:t xml:space="preserve"> </w:t>
      </w:r>
    </w:p>
    <w:p w:rsidR="00B5636D" w:rsidRPr="004E2862" w:rsidRDefault="00B5636D" w:rsidP="00A941CA">
      <w:pPr>
        <w:pStyle w:val="Bulletedcopylevel2"/>
        <w:numPr>
          <w:ilvl w:val="0"/>
          <w:numId w:val="39"/>
        </w:numPr>
        <w:rPr>
          <w:rFonts w:cs="Arial"/>
          <w:sz w:val="24"/>
          <w:lang w:val="en-GB" w:eastAsia="en-GB"/>
        </w:rPr>
      </w:pPr>
      <w:r w:rsidRPr="004E2862">
        <w:rPr>
          <w:rFonts w:cs="Arial"/>
          <w:sz w:val="24"/>
          <w:lang w:val="en-GB" w:eastAsia="en-GB"/>
        </w:rPr>
        <w:t>A syllabus for a prescribed public examination that the pupil is being prepared for at the school</w:t>
      </w:r>
    </w:p>
    <w:p w:rsidR="00B5636D" w:rsidRPr="004E2862" w:rsidRDefault="00B5636D" w:rsidP="00A941CA">
      <w:pPr>
        <w:pStyle w:val="Bulletedcopylevel2"/>
        <w:numPr>
          <w:ilvl w:val="0"/>
          <w:numId w:val="39"/>
        </w:numPr>
        <w:rPr>
          <w:rFonts w:cs="Arial"/>
          <w:sz w:val="24"/>
          <w:lang w:val="en-GB" w:eastAsia="en-GB"/>
        </w:rPr>
      </w:pPr>
      <w:r w:rsidRPr="004E2862">
        <w:rPr>
          <w:rFonts w:cs="Arial"/>
          <w:sz w:val="24"/>
          <w:lang w:val="en-GB" w:eastAsia="en-GB"/>
        </w:rPr>
        <w:t>Religious education</w:t>
      </w:r>
    </w:p>
    <w:p w:rsidR="00B5636D" w:rsidRPr="004E2862" w:rsidRDefault="00B5636D" w:rsidP="00A941CA">
      <w:pPr>
        <w:pStyle w:val="4Bulletedcopyblue"/>
        <w:numPr>
          <w:ilvl w:val="0"/>
          <w:numId w:val="40"/>
        </w:numPr>
        <w:rPr>
          <w:sz w:val="24"/>
          <w:szCs w:val="24"/>
          <w:lang w:val="en-GB" w:eastAsia="en-GB"/>
        </w:rPr>
      </w:pPr>
      <w:r w:rsidRPr="004E2862">
        <w:rPr>
          <w:sz w:val="24"/>
          <w:szCs w:val="24"/>
          <w:lang w:val="en-GB" w:eastAsia="en-GB"/>
        </w:rPr>
        <w:lastRenderedPageBreak/>
        <w:t>Supply teachers</w:t>
      </w:r>
      <w:r w:rsidR="0009636C" w:rsidRPr="004E2862">
        <w:rPr>
          <w:sz w:val="24"/>
          <w:szCs w:val="24"/>
          <w:lang w:val="en-GB" w:eastAsia="en-GB"/>
        </w:rPr>
        <w:t>,</w:t>
      </w:r>
      <w:r w:rsidRPr="004E2862">
        <w:rPr>
          <w:sz w:val="24"/>
          <w:szCs w:val="24"/>
          <w:lang w:val="en-GB" w:eastAsia="en-GB"/>
        </w:rPr>
        <w:t xml:space="preserve"> </w:t>
      </w:r>
      <w:r w:rsidR="00AF570F" w:rsidRPr="004E2862">
        <w:rPr>
          <w:sz w:val="24"/>
          <w:szCs w:val="24"/>
          <w:lang w:val="en-GB" w:eastAsia="en-GB"/>
        </w:rPr>
        <w:t>covering</w:t>
      </w:r>
      <w:r w:rsidRPr="004E2862">
        <w:rPr>
          <w:sz w:val="24"/>
          <w:szCs w:val="24"/>
          <w:lang w:val="en-GB" w:eastAsia="en-GB"/>
        </w:rPr>
        <w:t xml:space="preserve"> for teachers who are absent from school</w:t>
      </w:r>
      <w:r w:rsidR="0009636C" w:rsidRPr="004E2862">
        <w:rPr>
          <w:sz w:val="24"/>
          <w:szCs w:val="24"/>
          <w:lang w:val="en-GB" w:eastAsia="en-GB"/>
        </w:rPr>
        <w:t>,</w:t>
      </w:r>
      <w:r w:rsidRPr="004E2862">
        <w:rPr>
          <w:sz w:val="24"/>
          <w:szCs w:val="24"/>
          <w:lang w:val="en-GB" w:eastAsia="en-GB"/>
        </w:rPr>
        <w:t xml:space="preserve"> accompanying pupils on a residential visit</w:t>
      </w:r>
    </w:p>
    <w:p w:rsidR="008E4CFD" w:rsidRPr="004E2862" w:rsidRDefault="008E4CFD" w:rsidP="008E4CFD">
      <w:pPr>
        <w:pStyle w:val="Bulletedcopylevel2"/>
        <w:numPr>
          <w:ilvl w:val="0"/>
          <w:numId w:val="0"/>
        </w:numPr>
        <w:rPr>
          <w:rFonts w:cs="Arial"/>
          <w:sz w:val="24"/>
          <w:lang w:val="en-GB" w:eastAsia="en-GB"/>
        </w:rPr>
      </w:pPr>
    </w:p>
    <w:p w:rsidR="00B5636D" w:rsidRPr="004E2862" w:rsidRDefault="00B5636D" w:rsidP="00B5636D">
      <w:pPr>
        <w:pStyle w:val="Heading1"/>
        <w:rPr>
          <w:color w:val="auto"/>
          <w:sz w:val="24"/>
          <w:szCs w:val="24"/>
          <w:lang w:eastAsia="en-GB"/>
        </w:rPr>
      </w:pPr>
      <w:bookmarkStart w:id="15" w:name="_Toc9000350"/>
      <w:bookmarkStart w:id="16" w:name="_Toc12972325"/>
      <w:bookmarkStart w:id="17" w:name="_Toc22549375"/>
      <w:r w:rsidRPr="004E2862">
        <w:rPr>
          <w:rFonts w:eastAsia="Arial"/>
          <w:color w:val="auto"/>
          <w:sz w:val="24"/>
          <w:szCs w:val="24"/>
          <w:lang w:eastAsia="en-GB"/>
        </w:rPr>
        <w:t>6. Where charges can be made</w:t>
      </w:r>
      <w:bookmarkEnd w:id="15"/>
      <w:bookmarkEnd w:id="16"/>
      <w:bookmarkEnd w:id="17"/>
    </w:p>
    <w:p w:rsidR="00B5636D" w:rsidRPr="004E2862" w:rsidRDefault="00B5636D" w:rsidP="00B5636D">
      <w:pPr>
        <w:pStyle w:val="1bodycopy10pt"/>
        <w:rPr>
          <w:rFonts w:cs="Arial"/>
          <w:sz w:val="24"/>
          <w:lang w:val="en-GB" w:eastAsia="en-GB"/>
        </w:rPr>
      </w:pPr>
      <w:r w:rsidRPr="004E2862">
        <w:rPr>
          <w:rFonts w:cs="Arial"/>
          <w:sz w:val="24"/>
          <w:lang w:val="en-GB" w:eastAsia="en-GB"/>
        </w:rPr>
        <w:t xml:space="preserve">Below we set out what we </w:t>
      </w:r>
      <w:r w:rsidRPr="004E2862">
        <w:rPr>
          <w:rFonts w:cs="Arial"/>
          <w:b/>
          <w:sz w:val="24"/>
          <w:lang w:val="en-GB" w:eastAsia="en-GB"/>
        </w:rPr>
        <w:t>can</w:t>
      </w:r>
      <w:r w:rsidRPr="004E2862">
        <w:rPr>
          <w:rFonts w:cs="Arial"/>
          <w:sz w:val="24"/>
          <w:lang w:val="en-GB" w:eastAsia="en-GB"/>
        </w:rPr>
        <w:t xml:space="preserve"> charge for: </w:t>
      </w:r>
    </w:p>
    <w:p w:rsidR="00B5636D" w:rsidRPr="004E2862" w:rsidRDefault="00B5636D" w:rsidP="00B5636D">
      <w:pPr>
        <w:pStyle w:val="Subhead2"/>
        <w:rPr>
          <w:rFonts w:cs="Arial"/>
          <w:color w:val="auto"/>
          <w:lang w:val="en-GB" w:eastAsia="en-GB"/>
        </w:rPr>
      </w:pPr>
      <w:r w:rsidRPr="004E2862">
        <w:rPr>
          <w:rFonts w:cs="Arial"/>
          <w:color w:val="auto"/>
          <w:lang w:val="en-GB" w:eastAsia="en-GB"/>
        </w:rPr>
        <w:t>6.1   Education</w:t>
      </w:r>
    </w:p>
    <w:p w:rsidR="00B5636D" w:rsidRPr="004E2862" w:rsidRDefault="00B5636D" w:rsidP="00A941CA">
      <w:pPr>
        <w:pStyle w:val="4Bulletedcopyblue"/>
        <w:numPr>
          <w:ilvl w:val="0"/>
          <w:numId w:val="40"/>
        </w:numPr>
        <w:rPr>
          <w:sz w:val="24"/>
          <w:szCs w:val="24"/>
          <w:lang w:val="en-GB" w:eastAsia="en-GB"/>
        </w:rPr>
      </w:pPr>
      <w:r w:rsidRPr="004E2862">
        <w:rPr>
          <w:sz w:val="24"/>
          <w:szCs w:val="24"/>
          <w:lang w:val="en-GB" w:eastAsia="en-GB"/>
        </w:rPr>
        <w:t>Any materials, books, instruments or equipment, where the child’s parent wishes him or her to own them</w:t>
      </w:r>
    </w:p>
    <w:p w:rsidR="00B5636D" w:rsidRPr="004E2862" w:rsidRDefault="00B5636D" w:rsidP="00A941CA">
      <w:pPr>
        <w:pStyle w:val="4Bulletedcopyblue"/>
        <w:numPr>
          <w:ilvl w:val="0"/>
          <w:numId w:val="40"/>
        </w:numPr>
        <w:rPr>
          <w:sz w:val="24"/>
          <w:szCs w:val="24"/>
          <w:lang w:val="en-GB" w:eastAsia="en-GB"/>
        </w:rPr>
      </w:pPr>
      <w:r w:rsidRPr="004E2862">
        <w:rPr>
          <w:sz w:val="24"/>
          <w:szCs w:val="24"/>
          <w:lang w:val="en-GB" w:eastAsia="en-GB"/>
        </w:rPr>
        <w:t xml:space="preserve">Optional extras (see </w:t>
      </w:r>
      <w:r w:rsidR="00FB6A7F" w:rsidRPr="004E2862">
        <w:rPr>
          <w:sz w:val="24"/>
          <w:szCs w:val="24"/>
          <w:lang w:val="en-GB" w:eastAsia="en-GB"/>
        </w:rPr>
        <w:t>section 6.2</w:t>
      </w:r>
      <w:r w:rsidRPr="004E2862">
        <w:rPr>
          <w:sz w:val="24"/>
          <w:szCs w:val="24"/>
          <w:lang w:val="en-GB" w:eastAsia="en-GB"/>
        </w:rPr>
        <w:t>)</w:t>
      </w:r>
    </w:p>
    <w:p w:rsidR="00B5636D" w:rsidRPr="004E2862" w:rsidRDefault="00B5636D" w:rsidP="00A941CA">
      <w:pPr>
        <w:pStyle w:val="4Bulletedcopyblue"/>
        <w:numPr>
          <w:ilvl w:val="0"/>
          <w:numId w:val="40"/>
        </w:numPr>
        <w:rPr>
          <w:sz w:val="24"/>
          <w:szCs w:val="24"/>
          <w:lang w:val="en-GB" w:eastAsia="en-GB"/>
        </w:rPr>
      </w:pPr>
      <w:r w:rsidRPr="004E2862">
        <w:rPr>
          <w:sz w:val="24"/>
          <w:szCs w:val="24"/>
          <w:lang w:val="en-GB" w:eastAsia="en-GB"/>
        </w:rPr>
        <w:t>Music and vocal tuition, in limited circumstances</w:t>
      </w:r>
      <w:r w:rsidR="00FB6A7F" w:rsidRPr="004E2862">
        <w:rPr>
          <w:sz w:val="24"/>
          <w:szCs w:val="24"/>
          <w:lang w:val="en-GB" w:eastAsia="en-GB"/>
        </w:rPr>
        <w:t xml:space="preserve"> (see section 6.3)</w:t>
      </w:r>
    </w:p>
    <w:p w:rsidR="00B5636D" w:rsidRPr="004E2862" w:rsidRDefault="00B5636D" w:rsidP="00A941CA">
      <w:pPr>
        <w:pStyle w:val="4Bulletedcopyblue"/>
        <w:numPr>
          <w:ilvl w:val="0"/>
          <w:numId w:val="40"/>
        </w:numPr>
        <w:rPr>
          <w:sz w:val="24"/>
          <w:szCs w:val="24"/>
          <w:lang w:val="en-GB" w:eastAsia="en-GB"/>
        </w:rPr>
      </w:pPr>
      <w:r w:rsidRPr="004E2862">
        <w:rPr>
          <w:sz w:val="24"/>
          <w:szCs w:val="24"/>
          <w:lang w:val="en-GB" w:eastAsia="en-GB"/>
        </w:rPr>
        <w:t xml:space="preserve">Community facilities </w:t>
      </w:r>
    </w:p>
    <w:p w:rsidR="00B5636D" w:rsidRPr="004E2862" w:rsidRDefault="00B5636D" w:rsidP="00B5636D">
      <w:pPr>
        <w:pStyle w:val="Subhead2"/>
        <w:rPr>
          <w:rFonts w:cs="Arial"/>
          <w:color w:val="auto"/>
          <w:lang w:val="en-GB" w:eastAsia="en-GB"/>
        </w:rPr>
      </w:pPr>
      <w:r w:rsidRPr="004E2862">
        <w:rPr>
          <w:rFonts w:cs="Arial"/>
          <w:color w:val="auto"/>
          <w:lang w:val="en-GB" w:eastAsia="en-GB"/>
        </w:rPr>
        <w:t>6.2   Optional extras</w:t>
      </w:r>
    </w:p>
    <w:p w:rsidR="00B5636D" w:rsidRPr="004E2862" w:rsidRDefault="00B5636D" w:rsidP="00B5636D">
      <w:pPr>
        <w:pStyle w:val="1bodycopy10pt"/>
        <w:rPr>
          <w:rFonts w:cs="Arial"/>
          <w:sz w:val="24"/>
          <w:lang w:val="en-GB" w:eastAsia="en-GB"/>
        </w:rPr>
      </w:pPr>
      <w:r w:rsidRPr="004E2862">
        <w:rPr>
          <w:rFonts w:cs="Arial"/>
          <w:sz w:val="24"/>
          <w:lang w:val="en-GB" w:eastAsia="en-GB"/>
        </w:rPr>
        <w:t>We are able to charge for activities known as ‘optional extras’. In these cases, schools can charge for providing materials, books, instruments or equipment. The following are optional extras:</w:t>
      </w:r>
    </w:p>
    <w:p w:rsidR="00B5636D" w:rsidRPr="00A941CA" w:rsidRDefault="00B5636D" w:rsidP="00A941CA">
      <w:pPr>
        <w:pStyle w:val="Bulletedcopylevel2"/>
        <w:rPr>
          <w:sz w:val="24"/>
          <w:lang w:val="en-GB" w:eastAsia="en-GB"/>
        </w:rPr>
      </w:pPr>
      <w:r w:rsidRPr="00A941CA">
        <w:rPr>
          <w:sz w:val="24"/>
          <w:lang w:val="en-GB" w:eastAsia="en-GB"/>
        </w:rPr>
        <w:t>Education provided outside of school time that is not part of:</w:t>
      </w:r>
    </w:p>
    <w:p w:rsidR="00B5636D" w:rsidRPr="004E2862" w:rsidRDefault="001F21A9" w:rsidP="00A941CA">
      <w:pPr>
        <w:pStyle w:val="Bulletedcopylevel2"/>
        <w:numPr>
          <w:ilvl w:val="0"/>
          <w:numId w:val="41"/>
        </w:numPr>
        <w:rPr>
          <w:rFonts w:cs="Arial"/>
          <w:sz w:val="24"/>
          <w:lang w:val="en-GB" w:eastAsia="en-GB"/>
        </w:rPr>
      </w:pPr>
      <w:r w:rsidRPr="004E2862">
        <w:rPr>
          <w:rFonts w:cs="Arial"/>
          <w:sz w:val="24"/>
          <w:lang w:val="en-GB" w:eastAsia="en-GB"/>
        </w:rPr>
        <w:t>The National C</w:t>
      </w:r>
      <w:r w:rsidR="00B5636D" w:rsidRPr="004E2862">
        <w:rPr>
          <w:rFonts w:cs="Arial"/>
          <w:sz w:val="24"/>
          <w:lang w:val="en-GB" w:eastAsia="en-GB"/>
        </w:rPr>
        <w:t>urriculum</w:t>
      </w:r>
    </w:p>
    <w:p w:rsidR="00B5636D" w:rsidRPr="004E2862" w:rsidRDefault="00B5636D" w:rsidP="00A941CA">
      <w:pPr>
        <w:pStyle w:val="Bulletedcopylevel2"/>
        <w:numPr>
          <w:ilvl w:val="0"/>
          <w:numId w:val="41"/>
        </w:numPr>
        <w:rPr>
          <w:rFonts w:cs="Arial"/>
          <w:sz w:val="24"/>
          <w:lang w:val="en-GB" w:eastAsia="en-GB"/>
        </w:rPr>
      </w:pPr>
      <w:r w:rsidRPr="004E2862">
        <w:rPr>
          <w:rFonts w:cs="Arial"/>
          <w:sz w:val="24"/>
          <w:lang w:val="en-GB" w:eastAsia="en-GB"/>
        </w:rPr>
        <w:t>A syllabus for a prescribed public examination that the pupil is being prepared for at the school</w:t>
      </w:r>
    </w:p>
    <w:p w:rsidR="00B5636D" w:rsidRPr="004E2862" w:rsidRDefault="00B5636D" w:rsidP="00A941CA">
      <w:pPr>
        <w:pStyle w:val="Bulletedcopylevel2"/>
        <w:numPr>
          <w:ilvl w:val="0"/>
          <w:numId w:val="41"/>
        </w:numPr>
        <w:rPr>
          <w:rFonts w:cs="Arial"/>
          <w:sz w:val="24"/>
          <w:lang w:val="en-GB" w:eastAsia="en-GB"/>
        </w:rPr>
      </w:pPr>
      <w:r w:rsidRPr="004E2862">
        <w:rPr>
          <w:rFonts w:cs="Arial"/>
          <w:sz w:val="24"/>
          <w:lang w:val="en-GB" w:eastAsia="en-GB"/>
        </w:rPr>
        <w:t xml:space="preserve">Religious education </w:t>
      </w:r>
    </w:p>
    <w:p w:rsidR="00B5636D" w:rsidRPr="004E2862" w:rsidRDefault="00B5636D" w:rsidP="00A941CA">
      <w:pPr>
        <w:pStyle w:val="4Bulletedcopyblue"/>
        <w:numPr>
          <w:ilvl w:val="0"/>
          <w:numId w:val="42"/>
        </w:numPr>
        <w:rPr>
          <w:sz w:val="24"/>
          <w:szCs w:val="24"/>
          <w:lang w:val="en-GB" w:eastAsia="en-GB"/>
        </w:rPr>
      </w:pPr>
      <w:r w:rsidRPr="004E2862">
        <w:rPr>
          <w:sz w:val="24"/>
          <w:szCs w:val="24"/>
          <w:lang w:val="en-GB" w:eastAsia="en-GB"/>
        </w:rPr>
        <w:t>Transport (other than transport that is required to take the pupil to school or to other premises where the local authority or</w:t>
      </w:r>
      <w:r w:rsidR="0049583F" w:rsidRPr="004E2862">
        <w:rPr>
          <w:sz w:val="24"/>
          <w:szCs w:val="24"/>
          <w:lang w:val="en-GB" w:eastAsia="en-GB"/>
        </w:rPr>
        <w:t xml:space="preserve"> governing board </w:t>
      </w:r>
      <w:r w:rsidRPr="004E2862">
        <w:rPr>
          <w:sz w:val="24"/>
          <w:szCs w:val="24"/>
          <w:lang w:val="en-GB" w:eastAsia="en-GB"/>
        </w:rPr>
        <w:t>has arranged for the pupil to be provided with education)</w:t>
      </w:r>
    </w:p>
    <w:p w:rsidR="00B5636D" w:rsidRPr="004E2862" w:rsidRDefault="00B5636D" w:rsidP="00A941CA">
      <w:pPr>
        <w:pStyle w:val="4Bulletedcopyblue"/>
        <w:numPr>
          <w:ilvl w:val="0"/>
          <w:numId w:val="42"/>
        </w:numPr>
        <w:rPr>
          <w:sz w:val="24"/>
          <w:szCs w:val="24"/>
          <w:lang w:val="en-GB" w:eastAsia="en-GB"/>
        </w:rPr>
      </w:pPr>
      <w:r w:rsidRPr="004E2862">
        <w:rPr>
          <w:sz w:val="24"/>
          <w:szCs w:val="24"/>
          <w:lang w:val="en-GB" w:eastAsia="en-GB"/>
        </w:rPr>
        <w:t>Board and lodging for a pupil on a residential visit</w:t>
      </w:r>
    </w:p>
    <w:p w:rsidR="00B5636D" w:rsidRPr="004E2862" w:rsidRDefault="00B5636D" w:rsidP="00A941CA">
      <w:pPr>
        <w:pStyle w:val="4Bulletedcopyblue"/>
        <w:numPr>
          <w:ilvl w:val="0"/>
          <w:numId w:val="42"/>
        </w:numPr>
        <w:rPr>
          <w:sz w:val="24"/>
          <w:szCs w:val="24"/>
          <w:lang w:val="en-GB" w:eastAsia="en-GB"/>
        </w:rPr>
      </w:pPr>
      <w:r w:rsidRPr="004E2862">
        <w:rPr>
          <w:sz w:val="24"/>
          <w:szCs w:val="24"/>
          <w:lang w:val="en-GB" w:eastAsia="en-GB"/>
        </w:rPr>
        <w:t xml:space="preserve">Extended day services offered to pupils (such as breakfast clubs, after-school clubs, tea and supervised homework sessions) </w:t>
      </w:r>
    </w:p>
    <w:p w:rsidR="00B5636D" w:rsidRPr="004E2862" w:rsidRDefault="00B5636D" w:rsidP="005D4BB9">
      <w:pPr>
        <w:pStyle w:val="1bodycopy"/>
        <w:rPr>
          <w:rFonts w:cs="Arial"/>
          <w:sz w:val="24"/>
          <w:lang w:val="en-GB" w:eastAsia="en-GB"/>
        </w:rPr>
      </w:pPr>
      <w:r w:rsidRPr="004E2862">
        <w:rPr>
          <w:rFonts w:cs="Arial"/>
          <w:sz w:val="24"/>
          <w:lang w:val="en-GB" w:eastAsia="en-GB"/>
        </w:rPr>
        <w:t xml:space="preserve">When calculating the cost of optional extras, an amount may be included in relation to: </w:t>
      </w:r>
    </w:p>
    <w:p w:rsidR="00B5636D" w:rsidRPr="004E2862" w:rsidRDefault="00B5636D" w:rsidP="00A941CA">
      <w:pPr>
        <w:pStyle w:val="4Bulletedcopyblue"/>
        <w:numPr>
          <w:ilvl w:val="0"/>
          <w:numId w:val="43"/>
        </w:numPr>
        <w:rPr>
          <w:sz w:val="24"/>
          <w:szCs w:val="24"/>
          <w:lang w:val="en-GB" w:eastAsia="en-GB"/>
        </w:rPr>
      </w:pPr>
      <w:r w:rsidRPr="004E2862">
        <w:rPr>
          <w:sz w:val="24"/>
          <w:szCs w:val="24"/>
          <w:lang w:val="en-GB" w:eastAsia="en-GB"/>
        </w:rPr>
        <w:t>Any materials, books, instruments or equipment provided in connection with the optional extra</w:t>
      </w:r>
    </w:p>
    <w:p w:rsidR="00B5636D" w:rsidRPr="004E2862" w:rsidRDefault="00B5636D" w:rsidP="00A941CA">
      <w:pPr>
        <w:pStyle w:val="4Bulletedcopyblue"/>
        <w:numPr>
          <w:ilvl w:val="0"/>
          <w:numId w:val="43"/>
        </w:numPr>
        <w:rPr>
          <w:sz w:val="24"/>
          <w:szCs w:val="24"/>
          <w:lang w:val="en-GB" w:eastAsia="en-GB"/>
        </w:rPr>
      </w:pPr>
      <w:r w:rsidRPr="004E2862">
        <w:rPr>
          <w:sz w:val="24"/>
          <w:szCs w:val="24"/>
          <w:lang w:val="en-GB" w:eastAsia="en-GB"/>
        </w:rPr>
        <w:t>The cost of buildings and accommodation</w:t>
      </w:r>
    </w:p>
    <w:p w:rsidR="00B5636D" w:rsidRPr="004E2862" w:rsidRDefault="00B5636D" w:rsidP="00A941CA">
      <w:pPr>
        <w:pStyle w:val="4Bulletedcopyblue"/>
        <w:numPr>
          <w:ilvl w:val="0"/>
          <w:numId w:val="43"/>
        </w:numPr>
        <w:rPr>
          <w:sz w:val="24"/>
          <w:szCs w:val="24"/>
          <w:lang w:val="en-GB" w:eastAsia="en-GB"/>
        </w:rPr>
      </w:pPr>
      <w:r w:rsidRPr="004E2862">
        <w:rPr>
          <w:sz w:val="24"/>
          <w:szCs w:val="24"/>
          <w:lang w:val="en-GB" w:eastAsia="en-GB"/>
        </w:rPr>
        <w:t>Non-teaching staff</w:t>
      </w:r>
    </w:p>
    <w:p w:rsidR="00B5636D" w:rsidRPr="004E2862" w:rsidRDefault="00B5636D" w:rsidP="00A941CA">
      <w:pPr>
        <w:pStyle w:val="4Bulletedcopyblue"/>
        <w:numPr>
          <w:ilvl w:val="0"/>
          <w:numId w:val="43"/>
        </w:numPr>
        <w:rPr>
          <w:sz w:val="24"/>
          <w:szCs w:val="24"/>
          <w:lang w:val="en-GB" w:eastAsia="en-GB"/>
        </w:rPr>
      </w:pPr>
      <w:r w:rsidRPr="004E2862">
        <w:rPr>
          <w:sz w:val="24"/>
          <w:szCs w:val="24"/>
          <w:lang w:val="en-GB" w:eastAsia="en-GB"/>
        </w:rPr>
        <w:t>Teaching staff engaged under contracts for services purely to provide an optional extra (including supply teachers engaged specifically to provide the optional extra)</w:t>
      </w:r>
    </w:p>
    <w:p w:rsidR="00B5636D" w:rsidRPr="004E2862" w:rsidRDefault="00B5636D" w:rsidP="00A941CA">
      <w:pPr>
        <w:pStyle w:val="4Bulletedcopyblue"/>
        <w:numPr>
          <w:ilvl w:val="0"/>
          <w:numId w:val="43"/>
        </w:numPr>
        <w:rPr>
          <w:sz w:val="24"/>
          <w:szCs w:val="24"/>
          <w:lang w:val="en-GB" w:eastAsia="en-GB"/>
        </w:rPr>
      </w:pPr>
      <w:r w:rsidRPr="004E2862">
        <w:rPr>
          <w:sz w:val="24"/>
          <w:szCs w:val="24"/>
          <w:lang w:val="en-GB" w:eastAsia="en-GB"/>
        </w:rPr>
        <w:t>The cost, or an appropriate proportion of the costs, for teaching staff employed to provide tuition in playing a musical instrument, or vocal tuition, where the tuition is an optional extra</w:t>
      </w:r>
    </w:p>
    <w:p w:rsidR="00B5636D" w:rsidRPr="004E2862" w:rsidRDefault="00B5636D" w:rsidP="005D4BB9">
      <w:pPr>
        <w:pStyle w:val="1bodycopy"/>
        <w:rPr>
          <w:rFonts w:cs="Arial"/>
          <w:sz w:val="24"/>
          <w:lang w:val="en-GB" w:eastAsia="en-GB"/>
        </w:rPr>
      </w:pPr>
      <w:r w:rsidRPr="004E2862">
        <w:rPr>
          <w:rFonts w:cs="Arial"/>
          <w:sz w:val="24"/>
          <w:lang w:val="en-GB" w:eastAsia="en-GB"/>
        </w:rPr>
        <w:lastRenderedPageBreak/>
        <w:t xml:space="preserve">Any charge made in respect of individual pupils will not be greater than the actual cost of providing the optional extra activity, divided equally by the number of pupils participating. </w:t>
      </w:r>
    </w:p>
    <w:p w:rsidR="00B5636D" w:rsidRPr="004E2862" w:rsidRDefault="00B5636D" w:rsidP="005D4BB9">
      <w:pPr>
        <w:pStyle w:val="1bodycopy"/>
        <w:rPr>
          <w:rFonts w:cs="Arial"/>
          <w:sz w:val="24"/>
          <w:lang w:val="en-GB" w:eastAsia="en-GB"/>
        </w:rPr>
      </w:pPr>
      <w:r w:rsidRPr="004E2862">
        <w:rPr>
          <w:rFonts w:cs="Arial"/>
          <w:sz w:val="24"/>
          <w:lang w:val="en-GB" w:eastAsia="en-GB"/>
        </w:rPr>
        <w:t xml:space="preserve">Any charge will not include an element of subsidy for any other pupils who wish to take part in the activity but whose parents are unwilling or unable to pay the full charge. </w:t>
      </w:r>
    </w:p>
    <w:p w:rsidR="00B5636D" w:rsidRPr="004E2862" w:rsidRDefault="00B5636D" w:rsidP="005D4BB9">
      <w:pPr>
        <w:pStyle w:val="1bodycopy"/>
        <w:rPr>
          <w:rFonts w:cs="Arial"/>
          <w:sz w:val="24"/>
          <w:lang w:val="en-GB" w:eastAsia="en-GB"/>
        </w:rPr>
      </w:pPr>
      <w:r w:rsidRPr="004E2862">
        <w:rPr>
          <w:rFonts w:cs="Arial"/>
          <w:sz w:val="24"/>
          <w:lang w:val="en-GB" w:eastAsia="en-GB"/>
        </w:rPr>
        <w:t xml:space="preserve">In cases where a small proportion of the activity takes place during school hours, the charge cannot include the cost of alternative provision for those pupils who do not wish to participate. </w:t>
      </w:r>
    </w:p>
    <w:p w:rsidR="00B5636D" w:rsidRPr="004E2862" w:rsidRDefault="00B5636D" w:rsidP="005D4BB9">
      <w:pPr>
        <w:pStyle w:val="1bodycopy"/>
        <w:rPr>
          <w:rFonts w:cs="Arial"/>
          <w:sz w:val="24"/>
          <w:lang w:val="en-GB" w:eastAsia="en-GB"/>
        </w:rPr>
      </w:pPr>
      <w:r w:rsidRPr="004E2862">
        <w:rPr>
          <w:rFonts w:cs="Arial"/>
          <w:sz w:val="24"/>
          <w:lang w:val="en-GB" w:eastAsia="en-GB"/>
        </w:rPr>
        <w:t xml:space="preserve">Parental agreement is necessary for the provision of an optional extra which is to be charged for. </w:t>
      </w:r>
    </w:p>
    <w:p w:rsidR="00B5636D" w:rsidRPr="004E2862" w:rsidRDefault="00B5636D" w:rsidP="00B5636D">
      <w:pPr>
        <w:pStyle w:val="Subhead2"/>
        <w:rPr>
          <w:rFonts w:cs="Arial"/>
          <w:color w:val="auto"/>
          <w:lang w:val="en-GB" w:eastAsia="en-GB"/>
        </w:rPr>
      </w:pPr>
      <w:r w:rsidRPr="004E2862">
        <w:rPr>
          <w:rFonts w:cs="Arial"/>
          <w:color w:val="auto"/>
          <w:lang w:val="en-GB" w:eastAsia="en-GB"/>
        </w:rPr>
        <w:t>6.3   Music tuition</w:t>
      </w:r>
    </w:p>
    <w:p w:rsidR="00B5636D" w:rsidRPr="004E2862" w:rsidRDefault="00B5636D" w:rsidP="005D4BB9">
      <w:pPr>
        <w:pStyle w:val="1bodycopy"/>
        <w:rPr>
          <w:rFonts w:cs="Arial"/>
          <w:sz w:val="24"/>
          <w:lang w:val="en-GB" w:eastAsia="en-GB"/>
        </w:rPr>
      </w:pPr>
      <w:r w:rsidRPr="004E2862">
        <w:rPr>
          <w:rFonts w:cs="Arial"/>
          <w:sz w:val="24"/>
          <w:lang w:val="en-GB" w:eastAsia="en-GB"/>
        </w:rPr>
        <w:t>Schools can charge for vocal or instrumental tuition provided either individually or to groups of pupils, provided that the tuition is provided at the request of the pupil’s parent.</w:t>
      </w:r>
    </w:p>
    <w:p w:rsidR="00B5636D" w:rsidRPr="004E2862" w:rsidRDefault="00B5636D" w:rsidP="005D4BB9">
      <w:pPr>
        <w:pStyle w:val="1bodycopy"/>
        <w:rPr>
          <w:rFonts w:cs="Arial"/>
          <w:sz w:val="24"/>
          <w:lang w:val="en-GB" w:eastAsia="en-GB"/>
        </w:rPr>
      </w:pPr>
      <w:r w:rsidRPr="004E2862">
        <w:rPr>
          <w:rFonts w:cs="Arial"/>
          <w:sz w:val="24"/>
          <w:lang w:val="en-GB" w:eastAsia="en-GB"/>
        </w:rPr>
        <w:t xml:space="preserve">Charges may not exceed the cost of the provision, including the cost of the staff giving the tuition. </w:t>
      </w:r>
    </w:p>
    <w:p w:rsidR="00B5636D" w:rsidRPr="004E2862" w:rsidRDefault="00B5636D" w:rsidP="005D4BB9">
      <w:pPr>
        <w:pStyle w:val="1bodycopy"/>
        <w:rPr>
          <w:rFonts w:cs="Arial"/>
          <w:sz w:val="24"/>
          <w:lang w:val="en-GB" w:eastAsia="en-GB"/>
        </w:rPr>
      </w:pPr>
      <w:r w:rsidRPr="004E2862">
        <w:rPr>
          <w:rFonts w:cs="Arial"/>
          <w:sz w:val="24"/>
          <w:lang w:val="en-GB" w:eastAsia="en-GB"/>
        </w:rPr>
        <w:t>Charges cannot be made:</w:t>
      </w:r>
    </w:p>
    <w:p w:rsidR="00B5636D" w:rsidRPr="004E2862" w:rsidRDefault="00B5636D" w:rsidP="00A941CA">
      <w:pPr>
        <w:pStyle w:val="4Bulletedcopyblue"/>
        <w:numPr>
          <w:ilvl w:val="0"/>
          <w:numId w:val="44"/>
        </w:numPr>
        <w:rPr>
          <w:sz w:val="24"/>
          <w:szCs w:val="24"/>
          <w:lang w:val="en-GB" w:eastAsia="en-GB"/>
        </w:rPr>
      </w:pPr>
      <w:r w:rsidRPr="004E2862">
        <w:rPr>
          <w:sz w:val="24"/>
          <w:szCs w:val="24"/>
          <w:lang w:val="en-GB" w:eastAsia="en-GB"/>
        </w:rPr>
        <w:t xml:space="preserve">If the teaching is an essential part of the </w:t>
      </w:r>
      <w:r w:rsidR="001F21A9" w:rsidRPr="004E2862">
        <w:rPr>
          <w:sz w:val="24"/>
          <w:szCs w:val="24"/>
          <w:lang w:val="en-GB" w:eastAsia="en-GB"/>
        </w:rPr>
        <w:t>N</w:t>
      </w:r>
      <w:r w:rsidRPr="004E2862">
        <w:rPr>
          <w:sz w:val="24"/>
          <w:szCs w:val="24"/>
          <w:lang w:val="en-GB" w:eastAsia="en-GB"/>
        </w:rPr>
        <w:t xml:space="preserve">ational </w:t>
      </w:r>
      <w:r w:rsidR="001F21A9" w:rsidRPr="004E2862">
        <w:rPr>
          <w:sz w:val="24"/>
          <w:szCs w:val="24"/>
          <w:lang w:val="en-GB" w:eastAsia="en-GB"/>
        </w:rPr>
        <w:t>C</w:t>
      </w:r>
      <w:r w:rsidRPr="004E2862">
        <w:rPr>
          <w:sz w:val="24"/>
          <w:szCs w:val="24"/>
          <w:lang w:val="en-GB" w:eastAsia="en-GB"/>
        </w:rPr>
        <w:t xml:space="preserve">urriculum </w:t>
      </w:r>
    </w:p>
    <w:p w:rsidR="00B5636D" w:rsidRPr="004E2862" w:rsidRDefault="00B5636D" w:rsidP="00A941CA">
      <w:pPr>
        <w:pStyle w:val="4Bulletedcopyblue"/>
        <w:numPr>
          <w:ilvl w:val="0"/>
          <w:numId w:val="44"/>
        </w:numPr>
        <w:rPr>
          <w:sz w:val="24"/>
          <w:szCs w:val="24"/>
          <w:lang w:val="en-GB" w:eastAsia="en-GB"/>
        </w:rPr>
      </w:pPr>
      <w:r w:rsidRPr="004E2862">
        <w:rPr>
          <w:sz w:val="24"/>
          <w:szCs w:val="24"/>
          <w:lang w:val="en-GB" w:eastAsia="en-GB"/>
        </w:rPr>
        <w:t>If the teaching is provided under the first access to the Key Stage 2 instrumental and vocal tuition programme</w:t>
      </w:r>
    </w:p>
    <w:p w:rsidR="00B5636D" w:rsidRPr="004E2862" w:rsidRDefault="00B5636D" w:rsidP="00A941CA">
      <w:pPr>
        <w:pStyle w:val="4Bulletedcopyblue"/>
        <w:numPr>
          <w:ilvl w:val="0"/>
          <w:numId w:val="44"/>
        </w:numPr>
        <w:rPr>
          <w:sz w:val="24"/>
          <w:szCs w:val="24"/>
          <w:lang w:val="en-GB" w:eastAsia="en-GB"/>
        </w:rPr>
      </w:pPr>
      <w:r w:rsidRPr="004E2862">
        <w:rPr>
          <w:sz w:val="24"/>
          <w:szCs w:val="24"/>
          <w:lang w:val="en-GB" w:eastAsia="en-GB"/>
        </w:rPr>
        <w:t xml:space="preserve">For a pupil who is looked after by a local authority </w:t>
      </w:r>
    </w:p>
    <w:p w:rsidR="00B5636D" w:rsidRPr="004E2862" w:rsidRDefault="00B5636D" w:rsidP="00B5636D">
      <w:pPr>
        <w:pStyle w:val="Subhead2"/>
        <w:rPr>
          <w:rFonts w:cs="Arial"/>
          <w:color w:val="auto"/>
          <w:lang w:val="en-GB" w:eastAsia="en-GB"/>
        </w:rPr>
      </w:pPr>
      <w:r w:rsidRPr="004E2862">
        <w:rPr>
          <w:rFonts w:cs="Arial"/>
          <w:color w:val="auto"/>
          <w:lang w:val="en-GB" w:eastAsia="en-GB"/>
        </w:rPr>
        <w:t>6.4   Residential visits</w:t>
      </w:r>
    </w:p>
    <w:p w:rsidR="00B5636D" w:rsidRPr="004E2862" w:rsidRDefault="00B5636D" w:rsidP="00B5636D">
      <w:pPr>
        <w:pStyle w:val="1bodycopy10pt"/>
        <w:rPr>
          <w:rFonts w:cs="Arial"/>
          <w:sz w:val="24"/>
          <w:lang w:val="en-GB" w:eastAsia="en-GB"/>
        </w:rPr>
      </w:pPr>
      <w:r w:rsidRPr="004E2862">
        <w:rPr>
          <w:rFonts w:cs="Arial"/>
          <w:sz w:val="24"/>
          <w:lang w:val="en-GB" w:eastAsia="en-GB"/>
        </w:rPr>
        <w:t xml:space="preserve">We can charge for board and lodging on residential visits, but the charge must not exceed the actual cost.  </w:t>
      </w:r>
    </w:p>
    <w:p w:rsidR="008E4CFD" w:rsidRPr="004E2862" w:rsidRDefault="008E4CFD" w:rsidP="00B5636D">
      <w:pPr>
        <w:pStyle w:val="1bodycopy10pt"/>
        <w:rPr>
          <w:rFonts w:cs="Arial"/>
          <w:sz w:val="24"/>
          <w:lang w:val="en-GB" w:eastAsia="en-GB"/>
        </w:rPr>
      </w:pPr>
    </w:p>
    <w:p w:rsidR="00B5636D" w:rsidRPr="004E2862" w:rsidRDefault="00B5636D" w:rsidP="00B5636D">
      <w:pPr>
        <w:pStyle w:val="Heading1"/>
        <w:rPr>
          <w:color w:val="auto"/>
          <w:sz w:val="24"/>
          <w:szCs w:val="24"/>
          <w:lang w:eastAsia="en-GB"/>
        </w:rPr>
      </w:pPr>
      <w:bookmarkStart w:id="18" w:name="_Toc9000351"/>
      <w:bookmarkStart w:id="19" w:name="_Toc12972326"/>
      <w:bookmarkStart w:id="20" w:name="_Toc22549376"/>
      <w:r w:rsidRPr="004E2862">
        <w:rPr>
          <w:rFonts w:eastAsia="Arial"/>
          <w:color w:val="auto"/>
          <w:sz w:val="24"/>
          <w:szCs w:val="24"/>
          <w:lang w:eastAsia="en-GB"/>
        </w:rPr>
        <w:t>7. Voluntary contributions</w:t>
      </w:r>
      <w:bookmarkEnd w:id="18"/>
      <w:bookmarkEnd w:id="19"/>
      <w:bookmarkEnd w:id="20"/>
    </w:p>
    <w:p w:rsidR="00B5636D" w:rsidRPr="004E2862" w:rsidRDefault="00B5636D" w:rsidP="005D4BB9">
      <w:pPr>
        <w:pStyle w:val="1bodycopy"/>
        <w:rPr>
          <w:rFonts w:cs="Arial"/>
          <w:sz w:val="24"/>
          <w:lang w:val="en-GB" w:eastAsia="en-GB"/>
        </w:rPr>
      </w:pPr>
      <w:r w:rsidRPr="004E2862">
        <w:rPr>
          <w:rFonts w:cs="Arial"/>
          <w:sz w:val="24"/>
          <w:lang w:val="en-GB" w:eastAsia="en-GB"/>
        </w:rPr>
        <w:t xml:space="preserve">As an exception to the requirements set out in section 5 of this policy, </w:t>
      </w:r>
      <w:r w:rsidR="0049583F" w:rsidRPr="004E2862">
        <w:rPr>
          <w:rFonts w:cs="Arial"/>
          <w:sz w:val="24"/>
          <w:lang w:val="en-GB" w:eastAsia="en-GB"/>
        </w:rPr>
        <w:t xml:space="preserve">the school is </w:t>
      </w:r>
      <w:r w:rsidRPr="004E2862">
        <w:rPr>
          <w:rFonts w:cs="Arial"/>
          <w:sz w:val="24"/>
          <w:lang w:val="en-GB" w:eastAsia="en-GB"/>
        </w:rPr>
        <w:t xml:space="preserve">able to ask for voluntary contributions from parents to fund activities which would not otherwise be possible. </w:t>
      </w:r>
    </w:p>
    <w:p w:rsidR="00B5636D" w:rsidRPr="004E2862" w:rsidRDefault="00B5636D" w:rsidP="005D4BB9">
      <w:pPr>
        <w:pStyle w:val="1bodycopy"/>
        <w:rPr>
          <w:rFonts w:cs="Arial"/>
          <w:sz w:val="24"/>
          <w:lang w:val="en-GB" w:eastAsia="en-GB"/>
        </w:rPr>
      </w:pPr>
      <w:r w:rsidRPr="004E2862">
        <w:rPr>
          <w:rFonts w:cs="Arial"/>
          <w:sz w:val="24"/>
          <w:lang w:val="en-GB" w:eastAsia="en-GB"/>
        </w:rPr>
        <w:t xml:space="preserve">Some activities for which </w:t>
      </w:r>
      <w:r w:rsidR="0049583F" w:rsidRPr="004E2862">
        <w:rPr>
          <w:rFonts w:cs="Arial"/>
          <w:sz w:val="24"/>
          <w:lang w:val="en-GB" w:eastAsia="en-GB"/>
        </w:rPr>
        <w:t xml:space="preserve">the </w:t>
      </w:r>
      <w:r w:rsidRPr="004E2862">
        <w:rPr>
          <w:rFonts w:cs="Arial"/>
          <w:sz w:val="24"/>
          <w:lang w:val="en-GB" w:eastAsia="en-GB"/>
        </w:rPr>
        <w:t>school may ask parents for voluntary contributions include:</w:t>
      </w:r>
    </w:p>
    <w:p w:rsidR="009F38FE" w:rsidRPr="004E2862" w:rsidRDefault="009F38FE" w:rsidP="00A941CA">
      <w:pPr>
        <w:pStyle w:val="1bodycopy"/>
        <w:numPr>
          <w:ilvl w:val="0"/>
          <w:numId w:val="45"/>
        </w:numPr>
        <w:rPr>
          <w:rFonts w:cs="Arial"/>
          <w:sz w:val="24"/>
          <w:lang w:val="en-GB" w:eastAsia="en-GB"/>
        </w:rPr>
      </w:pPr>
      <w:r w:rsidRPr="004E2862">
        <w:rPr>
          <w:rFonts w:cs="Arial"/>
          <w:sz w:val="24"/>
          <w:lang w:val="en-GB" w:eastAsia="en-GB"/>
        </w:rPr>
        <w:t>School trips</w:t>
      </w:r>
    </w:p>
    <w:p w:rsidR="009F38FE" w:rsidRDefault="009F38FE" w:rsidP="00A941CA">
      <w:pPr>
        <w:pStyle w:val="1bodycopy"/>
        <w:numPr>
          <w:ilvl w:val="0"/>
          <w:numId w:val="45"/>
        </w:numPr>
        <w:rPr>
          <w:rFonts w:cs="Arial"/>
          <w:sz w:val="24"/>
          <w:lang w:val="en-GB" w:eastAsia="en-GB"/>
        </w:rPr>
      </w:pPr>
      <w:r w:rsidRPr="004E2862">
        <w:rPr>
          <w:rFonts w:cs="Arial"/>
          <w:sz w:val="24"/>
          <w:lang w:val="en-GB" w:eastAsia="en-GB"/>
        </w:rPr>
        <w:t>Sporting activities</w:t>
      </w:r>
    </w:p>
    <w:p w:rsidR="004E2862" w:rsidRPr="004E2862" w:rsidRDefault="004E2862" w:rsidP="008524BF">
      <w:pPr>
        <w:pStyle w:val="1bodycopy"/>
        <w:ind w:left="720"/>
        <w:rPr>
          <w:rFonts w:cs="Arial"/>
          <w:sz w:val="24"/>
          <w:lang w:val="en-GB" w:eastAsia="en-GB"/>
        </w:rPr>
      </w:pPr>
    </w:p>
    <w:p w:rsidR="00C21381" w:rsidRPr="004E2862" w:rsidRDefault="00B5636D" w:rsidP="005D4BB9">
      <w:pPr>
        <w:pStyle w:val="1bodycopy"/>
        <w:rPr>
          <w:rFonts w:cs="Arial"/>
          <w:sz w:val="24"/>
          <w:lang w:val="en-GB" w:eastAsia="en-GB"/>
        </w:rPr>
      </w:pPr>
      <w:r w:rsidRPr="004E2862">
        <w:rPr>
          <w:rFonts w:cs="Arial"/>
          <w:b/>
          <w:sz w:val="24"/>
          <w:lang w:val="en-GB" w:eastAsia="en-GB"/>
        </w:rPr>
        <w:t>There is no obligation for parents to make any contribution, and no child will be excluded from an activity if their parents are unwilling or unable to pay</w:t>
      </w:r>
      <w:r w:rsidRPr="004E2862">
        <w:rPr>
          <w:rFonts w:cs="Arial"/>
          <w:sz w:val="24"/>
          <w:lang w:val="en-GB" w:eastAsia="en-GB"/>
        </w:rPr>
        <w:t xml:space="preserve">. </w:t>
      </w:r>
    </w:p>
    <w:p w:rsidR="00B5636D" w:rsidRPr="004E2862" w:rsidRDefault="00B5636D" w:rsidP="005D4BB9">
      <w:pPr>
        <w:pStyle w:val="1bodycopy"/>
        <w:rPr>
          <w:rFonts w:cs="Arial"/>
          <w:sz w:val="24"/>
          <w:lang w:val="en-GB" w:eastAsia="en-GB"/>
        </w:rPr>
      </w:pPr>
      <w:r w:rsidRPr="004E2862">
        <w:rPr>
          <w:rFonts w:cs="Arial"/>
          <w:sz w:val="24"/>
          <w:lang w:val="en-GB" w:eastAsia="en-GB"/>
        </w:rPr>
        <w:t>If the school is unable to raise enough funds for an activity or visit then it will be cancelled.</w:t>
      </w:r>
    </w:p>
    <w:p w:rsidR="008E4CFD" w:rsidRPr="004E2862" w:rsidRDefault="008E4CFD" w:rsidP="005D4BB9">
      <w:pPr>
        <w:pStyle w:val="1bodycopy"/>
        <w:rPr>
          <w:rFonts w:cs="Arial"/>
          <w:sz w:val="24"/>
          <w:lang w:val="en-GB" w:eastAsia="en-GB"/>
        </w:rPr>
      </w:pPr>
    </w:p>
    <w:p w:rsidR="00B5636D" w:rsidRPr="004E2862" w:rsidRDefault="00B5636D" w:rsidP="00B5636D">
      <w:pPr>
        <w:pStyle w:val="Heading1"/>
        <w:rPr>
          <w:color w:val="auto"/>
          <w:sz w:val="24"/>
          <w:szCs w:val="24"/>
          <w:lang w:eastAsia="en-GB"/>
        </w:rPr>
      </w:pPr>
      <w:bookmarkStart w:id="21" w:name="_Toc9000352"/>
      <w:bookmarkStart w:id="22" w:name="_Toc12972327"/>
      <w:bookmarkStart w:id="23" w:name="_Toc22549377"/>
      <w:r w:rsidRPr="004E2862">
        <w:rPr>
          <w:rFonts w:eastAsia="Arial"/>
          <w:color w:val="auto"/>
          <w:sz w:val="24"/>
          <w:szCs w:val="24"/>
          <w:lang w:eastAsia="en-GB"/>
        </w:rPr>
        <w:t>8. Activities we charge for</w:t>
      </w:r>
      <w:bookmarkEnd w:id="21"/>
      <w:bookmarkEnd w:id="22"/>
      <w:bookmarkEnd w:id="23"/>
      <w:r w:rsidRPr="004E2862">
        <w:rPr>
          <w:rFonts w:eastAsia="Arial"/>
          <w:color w:val="auto"/>
          <w:sz w:val="24"/>
          <w:szCs w:val="24"/>
          <w:lang w:eastAsia="en-GB"/>
        </w:rPr>
        <w:t xml:space="preserve"> </w:t>
      </w:r>
    </w:p>
    <w:p w:rsidR="00B5636D" w:rsidRPr="004E2862" w:rsidRDefault="00613C73" w:rsidP="00B5636D">
      <w:pPr>
        <w:rPr>
          <w:rFonts w:eastAsia="Arial" w:cs="Arial"/>
          <w:sz w:val="24"/>
          <w:lang w:val="en-GB" w:eastAsia="en-GB"/>
        </w:rPr>
      </w:pPr>
      <w:r w:rsidRPr="004E2862">
        <w:rPr>
          <w:rFonts w:eastAsia="Arial" w:cs="Arial"/>
          <w:sz w:val="24"/>
          <w:lang w:val="en-GB" w:eastAsia="en-GB"/>
        </w:rPr>
        <w:t xml:space="preserve">The school </w:t>
      </w:r>
      <w:r w:rsidR="00B5636D" w:rsidRPr="004E2862">
        <w:rPr>
          <w:rFonts w:eastAsia="Arial" w:cs="Arial"/>
          <w:sz w:val="24"/>
          <w:lang w:val="en-GB" w:eastAsia="en-GB"/>
        </w:rPr>
        <w:t>will charge for</w:t>
      </w:r>
      <w:r w:rsidR="009F38FE" w:rsidRPr="004E2862">
        <w:rPr>
          <w:rFonts w:eastAsia="Arial" w:cs="Arial"/>
          <w:sz w:val="24"/>
          <w:lang w:val="en-GB" w:eastAsia="en-GB"/>
        </w:rPr>
        <w:t>, or may charge for in the future,</w:t>
      </w:r>
      <w:r w:rsidR="00B5636D" w:rsidRPr="004E2862">
        <w:rPr>
          <w:rFonts w:eastAsia="Arial" w:cs="Arial"/>
          <w:sz w:val="24"/>
          <w:lang w:val="en-GB" w:eastAsia="en-GB"/>
        </w:rPr>
        <w:t xml:space="preserve"> the following activities: </w:t>
      </w:r>
    </w:p>
    <w:p w:rsidR="009F38FE" w:rsidRPr="004E2862" w:rsidRDefault="009F38FE" w:rsidP="00A941CA">
      <w:pPr>
        <w:numPr>
          <w:ilvl w:val="0"/>
          <w:numId w:val="46"/>
        </w:numPr>
        <w:rPr>
          <w:rFonts w:cs="Arial"/>
          <w:sz w:val="24"/>
          <w:lang w:val="en-GB" w:eastAsia="en-GB"/>
        </w:rPr>
      </w:pPr>
      <w:r w:rsidRPr="004E2862">
        <w:rPr>
          <w:rFonts w:cs="Arial"/>
          <w:sz w:val="24"/>
          <w:lang w:val="en-GB" w:eastAsia="en-GB"/>
        </w:rPr>
        <w:lastRenderedPageBreak/>
        <w:t xml:space="preserve">Breakfast Club </w:t>
      </w:r>
    </w:p>
    <w:p w:rsidR="009F38FE" w:rsidRPr="004E2862" w:rsidRDefault="009F38FE" w:rsidP="00A941CA">
      <w:pPr>
        <w:numPr>
          <w:ilvl w:val="0"/>
          <w:numId w:val="46"/>
        </w:numPr>
        <w:rPr>
          <w:rFonts w:cs="Arial"/>
          <w:sz w:val="24"/>
          <w:lang w:val="en-GB" w:eastAsia="en-GB"/>
        </w:rPr>
      </w:pPr>
      <w:r w:rsidRPr="004E2862">
        <w:rPr>
          <w:rFonts w:cs="Arial"/>
          <w:sz w:val="24"/>
          <w:lang w:val="en-GB" w:eastAsia="en-GB"/>
        </w:rPr>
        <w:t>After school clubs and provision</w:t>
      </w:r>
    </w:p>
    <w:p w:rsidR="009F38FE" w:rsidRPr="004E2862" w:rsidRDefault="009F38FE" w:rsidP="00A941CA">
      <w:pPr>
        <w:numPr>
          <w:ilvl w:val="0"/>
          <w:numId w:val="46"/>
        </w:numPr>
        <w:rPr>
          <w:rFonts w:cs="Arial"/>
          <w:sz w:val="24"/>
          <w:lang w:val="en-GB" w:eastAsia="en-GB"/>
        </w:rPr>
      </w:pPr>
      <w:r w:rsidRPr="004E2862">
        <w:rPr>
          <w:rFonts w:cs="Arial"/>
          <w:sz w:val="24"/>
          <w:lang w:val="en-GB" w:eastAsia="en-GB"/>
        </w:rPr>
        <w:t>Sports Clubs</w:t>
      </w:r>
    </w:p>
    <w:p w:rsidR="008E4CFD" w:rsidRPr="00A941CA" w:rsidRDefault="008E4CFD" w:rsidP="008524BF">
      <w:pPr>
        <w:pStyle w:val="ListParagraph"/>
        <w:rPr>
          <w:rFonts w:eastAsia="Arial" w:cs="Arial"/>
          <w:sz w:val="24"/>
          <w:lang w:eastAsia="en-GB"/>
        </w:rPr>
      </w:pPr>
      <w:bookmarkStart w:id="24" w:name="_GoBack"/>
      <w:bookmarkEnd w:id="24"/>
    </w:p>
    <w:p w:rsidR="00B5636D" w:rsidRPr="004E2862" w:rsidRDefault="00B5636D" w:rsidP="00B5636D">
      <w:pPr>
        <w:pStyle w:val="Heading1"/>
        <w:rPr>
          <w:color w:val="auto"/>
          <w:sz w:val="24"/>
          <w:szCs w:val="24"/>
          <w:lang w:eastAsia="en-GB"/>
        </w:rPr>
      </w:pPr>
      <w:bookmarkStart w:id="25" w:name="_Toc9000353"/>
      <w:bookmarkStart w:id="26" w:name="_Toc12972328"/>
      <w:bookmarkStart w:id="27" w:name="_Toc22549378"/>
      <w:r w:rsidRPr="004E2862">
        <w:rPr>
          <w:rFonts w:eastAsia="Arial"/>
          <w:color w:val="auto"/>
          <w:sz w:val="24"/>
          <w:szCs w:val="24"/>
          <w:lang w:eastAsia="en-GB"/>
        </w:rPr>
        <w:t>9. Remissions</w:t>
      </w:r>
      <w:bookmarkEnd w:id="25"/>
      <w:bookmarkEnd w:id="26"/>
      <w:bookmarkEnd w:id="27"/>
    </w:p>
    <w:p w:rsidR="00B5636D" w:rsidRPr="004E2862" w:rsidRDefault="00B5636D" w:rsidP="00461C00">
      <w:pPr>
        <w:pStyle w:val="1bodycopy10pt"/>
        <w:rPr>
          <w:rFonts w:cs="Arial"/>
          <w:sz w:val="24"/>
          <w:lang w:val="en-GB" w:eastAsia="en-GB"/>
        </w:rPr>
      </w:pPr>
      <w:r w:rsidRPr="004E2862">
        <w:rPr>
          <w:rFonts w:cs="Arial"/>
          <w:sz w:val="24"/>
          <w:lang w:val="en-GB" w:eastAsia="en-GB"/>
        </w:rPr>
        <w:t>In some circumstances</w:t>
      </w:r>
      <w:r w:rsidR="00F6078C" w:rsidRPr="004E2862">
        <w:rPr>
          <w:rFonts w:cs="Arial"/>
          <w:sz w:val="24"/>
          <w:lang w:val="en-GB" w:eastAsia="en-GB"/>
        </w:rPr>
        <w:t>,</w:t>
      </w:r>
      <w:r w:rsidRPr="004E2862">
        <w:rPr>
          <w:rFonts w:cs="Arial"/>
          <w:sz w:val="24"/>
          <w:lang w:val="en-GB" w:eastAsia="en-GB"/>
        </w:rPr>
        <w:t xml:space="preserve"> </w:t>
      </w:r>
      <w:r w:rsidR="0007660A" w:rsidRPr="004E2862">
        <w:rPr>
          <w:rFonts w:cs="Arial"/>
          <w:sz w:val="24"/>
          <w:lang w:val="en-GB" w:eastAsia="en-GB"/>
        </w:rPr>
        <w:t xml:space="preserve">the </w:t>
      </w:r>
      <w:r w:rsidRPr="004E2862">
        <w:rPr>
          <w:rFonts w:cs="Arial"/>
          <w:sz w:val="24"/>
          <w:lang w:val="en-GB" w:eastAsia="en-GB"/>
        </w:rPr>
        <w:t>school may not charge for items or activities set out in sections 6 and 8 of this policy. This will be at the discretion of the</w:t>
      </w:r>
      <w:r w:rsidR="0007660A" w:rsidRPr="004E2862">
        <w:rPr>
          <w:rFonts w:cs="Arial"/>
          <w:sz w:val="24"/>
          <w:lang w:val="en-GB" w:eastAsia="en-GB"/>
        </w:rPr>
        <w:t xml:space="preserve"> governing board </w:t>
      </w:r>
      <w:r w:rsidRPr="004E2862">
        <w:rPr>
          <w:rFonts w:cs="Arial"/>
          <w:sz w:val="24"/>
          <w:lang w:val="en-GB" w:eastAsia="en-GB"/>
        </w:rPr>
        <w:t>and will depend on the activity in question.</w:t>
      </w:r>
    </w:p>
    <w:p w:rsidR="00B5636D" w:rsidRPr="004E2862" w:rsidRDefault="00B5636D" w:rsidP="00461C00">
      <w:pPr>
        <w:pStyle w:val="Subhead2"/>
        <w:rPr>
          <w:rFonts w:cs="Arial"/>
          <w:color w:val="auto"/>
          <w:lang w:val="en-GB" w:eastAsia="en-GB"/>
        </w:rPr>
      </w:pPr>
      <w:r w:rsidRPr="004E2862">
        <w:rPr>
          <w:rFonts w:cs="Arial"/>
          <w:color w:val="auto"/>
          <w:lang w:val="en-GB" w:eastAsia="en-GB"/>
        </w:rPr>
        <w:t>9.1   Remissions for residential visits</w:t>
      </w:r>
    </w:p>
    <w:p w:rsidR="00B5636D" w:rsidRPr="004E2862" w:rsidRDefault="00B5636D" w:rsidP="00461C00">
      <w:pPr>
        <w:pStyle w:val="1bodycopy10pt"/>
        <w:rPr>
          <w:rFonts w:cs="Arial"/>
          <w:sz w:val="24"/>
          <w:lang w:val="en-GB" w:eastAsia="en-GB"/>
        </w:rPr>
      </w:pPr>
      <w:r w:rsidRPr="004E2862">
        <w:rPr>
          <w:rFonts w:cs="Arial"/>
          <w:sz w:val="24"/>
          <w:lang w:val="en-GB" w:eastAsia="en-GB"/>
        </w:rPr>
        <w:t xml:space="preserve">Parents who can prove they are in receipt of any of the following benefits will be exempt from paying the </w:t>
      </w:r>
      <w:r w:rsidR="009F38FE" w:rsidRPr="004E2862">
        <w:rPr>
          <w:rFonts w:cs="Arial"/>
          <w:sz w:val="24"/>
          <w:lang w:val="en-GB" w:eastAsia="en-GB"/>
        </w:rPr>
        <w:t>full cost</w:t>
      </w:r>
      <w:r w:rsidRPr="004E2862">
        <w:rPr>
          <w:rFonts w:cs="Arial"/>
          <w:sz w:val="24"/>
          <w:lang w:val="en-GB" w:eastAsia="en-GB"/>
        </w:rPr>
        <w:t xml:space="preserve"> of board and lodging for residential visits:</w:t>
      </w:r>
    </w:p>
    <w:p w:rsidR="00B5636D" w:rsidRPr="004E2862" w:rsidRDefault="00B5636D" w:rsidP="00A941CA">
      <w:pPr>
        <w:pStyle w:val="4Bulletedcopyblue"/>
        <w:numPr>
          <w:ilvl w:val="0"/>
          <w:numId w:val="47"/>
        </w:numPr>
        <w:rPr>
          <w:sz w:val="24"/>
          <w:szCs w:val="24"/>
          <w:lang w:val="en-GB" w:eastAsia="en-GB"/>
        </w:rPr>
      </w:pPr>
      <w:r w:rsidRPr="004E2862">
        <w:rPr>
          <w:sz w:val="24"/>
          <w:szCs w:val="24"/>
          <w:lang w:val="en-GB" w:eastAsia="en-GB"/>
        </w:rPr>
        <w:t>Income Support</w:t>
      </w:r>
    </w:p>
    <w:p w:rsidR="00B5636D" w:rsidRPr="004E2862" w:rsidRDefault="00B5636D" w:rsidP="00A941CA">
      <w:pPr>
        <w:pStyle w:val="4Bulletedcopyblue"/>
        <w:numPr>
          <w:ilvl w:val="0"/>
          <w:numId w:val="47"/>
        </w:numPr>
        <w:rPr>
          <w:sz w:val="24"/>
          <w:szCs w:val="24"/>
          <w:lang w:val="en-GB" w:eastAsia="en-GB"/>
        </w:rPr>
      </w:pPr>
      <w:r w:rsidRPr="004E2862">
        <w:rPr>
          <w:sz w:val="24"/>
          <w:szCs w:val="24"/>
          <w:lang w:val="en-GB" w:eastAsia="en-GB"/>
        </w:rPr>
        <w:t>Income-based Jobseeker’s Allowance</w:t>
      </w:r>
    </w:p>
    <w:p w:rsidR="00B5636D" w:rsidRPr="004E2862" w:rsidRDefault="00B5636D" w:rsidP="00A941CA">
      <w:pPr>
        <w:pStyle w:val="4Bulletedcopyblue"/>
        <w:numPr>
          <w:ilvl w:val="0"/>
          <w:numId w:val="47"/>
        </w:numPr>
        <w:rPr>
          <w:sz w:val="24"/>
          <w:szCs w:val="24"/>
          <w:lang w:val="en-GB" w:eastAsia="en-GB"/>
        </w:rPr>
      </w:pPr>
      <w:r w:rsidRPr="004E2862">
        <w:rPr>
          <w:sz w:val="24"/>
          <w:szCs w:val="24"/>
          <w:lang w:val="en-GB" w:eastAsia="en-GB"/>
        </w:rPr>
        <w:t>Income-related Employment and Support Allowance</w:t>
      </w:r>
    </w:p>
    <w:p w:rsidR="00B5636D" w:rsidRPr="004E2862" w:rsidRDefault="00B5636D" w:rsidP="00A941CA">
      <w:pPr>
        <w:pStyle w:val="4Bulletedcopyblue"/>
        <w:numPr>
          <w:ilvl w:val="0"/>
          <w:numId w:val="47"/>
        </w:numPr>
        <w:rPr>
          <w:sz w:val="24"/>
          <w:szCs w:val="24"/>
          <w:lang w:val="en-GB" w:eastAsia="en-GB"/>
        </w:rPr>
      </w:pPr>
      <w:r w:rsidRPr="004E2862">
        <w:rPr>
          <w:sz w:val="24"/>
          <w:szCs w:val="24"/>
          <w:lang w:val="en-GB" w:eastAsia="en-GB"/>
        </w:rPr>
        <w:t>Support under part VI of the Immigration and Asylum Act 1999</w:t>
      </w:r>
    </w:p>
    <w:p w:rsidR="00B5636D" w:rsidRPr="004E2862" w:rsidRDefault="00B5636D" w:rsidP="00A941CA">
      <w:pPr>
        <w:pStyle w:val="4Bulletedcopyblue"/>
        <w:numPr>
          <w:ilvl w:val="0"/>
          <w:numId w:val="47"/>
        </w:numPr>
        <w:rPr>
          <w:sz w:val="24"/>
          <w:szCs w:val="24"/>
          <w:lang w:val="en-GB" w:eastAsia="en-GB"/>
        </w:rPr>
      </w:pPr>
      <w:r w:rsidRPr="004E2862">
        <w:rPr>
          <w:sz w:val="24"/>
          <w:szCs w:val="24"/>
          <w:lang w:val="en-GB" w:eastAsia="en-GB"/>
        </w:rPr>
        <w:t>The guaranteed element of Pension Credit</w:t>
      </w:r>
    </w:p>
    <w:p w:rsidR="00B5636D" w:rsidRPr="004E2862" w:rsidRDefault="00B5636D" w:rsidP="00A941CA">
      <w:pPr>
        <w:pStyle w:val="4Bulletedcopyblue"/>
        <w:numPr>
          <w:ilvl w:val="0"/>
          <w:numId w:val="47"/>
        </w:numPr>
        <w:rPr>
          <w:sz w:val="24"/>
          <w:szCs w:val="24"/>
          <w:lang w:val="en-GB" w:eastAsia="en-GB"/>
        </w:rPr>
      </w:pPr>
      <w:r w:rsidRPr="004E2862">
        <w:rPr>
          <w:sz w:val="24"/>
          <w:szCs w:val="24"/>
          <w:lang w:val="en-GB" w:eastAsia="en-GB"/>
        </w:rPr>
        <w:t xml:space="preserve">Child Tax Credit </w:t>
      </w:r>
      <w:r w:rsidR="00892D2A" w:rsidRPr="004E2862">
        <w:rPr>
          <w:sz w:val="24"/>
          <w:szCs w:val="24"/>
          <w:lang w:val="en-GB" w:eastAsia="en-GB"/>
        </w:rPr>
        <w:t>– provided you’re not also entitled to Working Tax Credit and have an annual gross income of no more than £16,190</w:t>
      </w:r>
    </w:p>
    <w:p w:rsidR="00B5636D" w:rsidRPr="004E2862" w:rsidRDefault="00892D2A" w:rsidP="00A941CA">
      <w:pPr>
        <w:pStyle w:val="4Bulletedcopyblue"/>
        <w:numPr>
          <w:ilvl w:val="0"/>
          <w:numId w:val="47"/>
        </w:numPr>
        <w:rPr>
          <w:sz w:val="24"/>
          <w:szCs w:val="24"/>
          <w:lang w:val="en-GB" w:eastAsia="en-GB"/>
        </w:rPr>
      </w:pPr>
      <w:r w:rsidRPr="004E2862">
        <w:rPr>
          <w:sz w:val="24"/>
          <w:szCs w:val="24"/>
          <w:lang w:val="en-GB" w:eastAsia="en-GB"/>
        </w:rPr>
        <w:t xml:space="preserve">Working Tax Credit run-on – </w:t>
      </w:r>
      <w:r w:rsidR="00B5636D" w:rsidRPr="004E2862">
        <w:rPr>
          <w:sz w:val="24"/>
          <w:szCs w:val="24"/>
          <w:lang w:val="en-GB" w:eastAsia="en-GB"/>
        </w:rPr>
        <w:t xml:space="preserve">paid for 4 weeks after </w:t>
      </w:r>
      <w:r w:rsidRPr="004E2862">
        <w:rPr>
          <w:sz w:val="24"/>
          <w:szCs w:val="24"/>
          <w:lang w:val="en-GB" w:eastAsia="en-GB"/>
        </w:rPr>
        <w:t xml:space="preserve">you stop </w:t>
      </w:r>
      <w:r w:rsidR="00B5636D" w:rsidRPr="004E2862">
        <w:rPr>
          <w:sz w:val="24"/>
          <w:szCs w:val="24"/>
          <w:lang w:val="en-GB" w:eastAsia="en-GB"/>
        </w:rPr>
        <w:t>qu</w:t>
      </w:r>
      <w:r w:rsidRPr="004E2862">
        <w:rPr>
          <w:sz w:val="24"/>
          <w:szCs w:val="24"/>
          <w:lang w:val="en-GB" w:eastAsia="en-GB"/>
        </w:rPr>
        <w:t>alifying for Working Tax Credit</w:t>
      </w:r>
    </w:p>
    <w:p w:rsidR="00B5636D" w:rsidRDefault="00B5636D" w:rsidP="00A941CA">
      <w:pPr>
        <w:pStyle w:val="4Bulletedcopyblue"/>
        <w:numPr>
          <w:ilvl w:val="0"/>
          <w:numId w:val="47"/>
        </w:numPr>
        <w:rPr>
          <w:sz w:val="24"/>
          <w:szCs w:val="24"/>
          <w:lang w:val="en-GB" w:eastAsia="en-GB"/>
        </w:rPr>
      </w:pPr>
      <w:r w:rsidRPr="004E2862">
        <w:rPr>
          <w:sz w:val="24"/>
          <w:szCs w:val="24"/>
          <w:lang w:val="en-GB" w:eastAsia="en-GB"/>
        </w:rPr>
        <w:t xml:space="preserve">Universal Credit </w:t>
      </w:r>
      <w:r w:rsidR="00892D2A" w:rsidRPr="004E2862">
        <w:rPr>
          <w:sz w:val="24"/>
          <w:szCs w:val="24"/>
          <w:lang w:val="en-GB" w:eastAsia="en-GB"/>
        </w:rPr>
        <w:t>– if you apply on or after 1 April 2018</w:t>
      </w:r>
      <w:r w:rsidR="003413F2" w:rsidRPr="004E2862">
        <w:rPr>
          <w:sz w:val="24"/>
          <w:szCs w:val="24"/>
          <w:lang w:val="en-GB" w:eastAsia="en-GB"/>
        </w:rPr>
        <w:t>,</w:t>
      </w:r>
      <w:r w:rsidR="00892D2A" w:rsidRPr="004E2862">
        <w:rPr>
          <w:sz w:val="24"/>
          <w:szCs w:val="24"/>
          <w:lang w:val="en-GB" w:eastAsia="en-GB"/>
        </w:rPr>
        <w:t xml:space="preserve"> your household income must be less than £7,400 a year (after tax and not including any benefits you get)</w:t>
      </w:r>
    </w:p>
    <w:p w:rsidR="005158DC" w:rsidRDefault="005158DC" w:rsidP="005158DC">
      <w:pPr>
        <w:pStyle w:val="4Bulletedcopyblue"/>
        <w:numPr>
          <w:ilvl w:val="0"/>
          <w:numId w:val="0"/>
        </w:numPr>
        <w:ind w:left="340" w:hanging="170"/>
        <w:rPr>
          <w:sz w:val="24"/>
          <w:szCs w:val="24"/>
          <w:lang w:val="en-GB" w:eastAsia="en-GB"/>
        </w:rPr>
      </w:pPr>
    </w:p>
    <w:p w:rsidR="005158DC" w:rsidRPr="004E2862" w:rsidRDefault="005158DC" w:rsidP="005158DC">
      <w:pPr>
        <w:pStyle w:val="4Bulletedcopyblue"/>
        <w:numPr>
          <w:ilvl w:val="0"/>
          <w:numId w:val="0"/>
        </w:numPr>
        <w:ind w:left="340" w:hanging="170"/>
        <w:rPr>
          <w:sz w:val="24"/>
          <w:szCs w:val="24"/>
          <w:lang w:val="en-GB" w:eastAsia="en-GB"/>
        </w:rPr>
      </w:pPr>
      <w:r>
        <w:rPr>
          <w:sz w:val="24"/>
          <w:szCs w:val="24"/>
          <w:lang w:val="en-GB" w:eastAsia="en-GB"/>
        </w:rPr>
        <w:t>Parents that approach the school for financial support for residential trips will be considered, firstly by the Headteacher and later by the Resources Committee when it next meets, with a recommendation made by the Headteacher.</w:t>
      </w:r>
    </w:p>
    <w:p w:rsidR="008E4CFD" w:rsidRPr="004E2862" w:rsidRDefault="008E4CFD" w:rsidP="00461C00">
      <w:pPr>
        <w:pStyle w:val="1bodycopy10pt"/>
        <w:rPr>
          <w:rFonts w:cs="Arial"/>
          <w:sz w:val="24"/>
          <w:lang w:val="en-GB" w:eastAsia="en-GB"/>
        </w:rPr>
      </w:pPr>
    </w:p>
    <w:p w:rsidR="00B5636D" w:rsidRPr="004E2862" w:rsidRDefault="00B5636D" w:rsidP="00B5636D">
      <w:pPr>
        <w:pStyle w:val="Heading1"/>
        <w:rPr>
          <w:color w:val="auto"/>
          <w:sz w:val="24"/>
          <w:szCs w:val="24"/>
          <w:lang w:eastAsia="en-GB"/>
        </w:rPr>
      </w:pPr>
      <w:bookmarkStart w:id="28" w:name="_Toc9000354"/>
      <w:bookmarkStart w:id="29" w:name="_Toc12972329"/>
      <w:bookmarkStart w:id="30" w:name="_Toc22549379"/>
      <w:r w:rsidRPr="004E2862">
        <w:rPr>
          <w:rFonts w:eastAsia="Arial"/>
          <w:color w:val="auto"/>
          <w:sz w:val="24"/>
          <w:szCs w:val="24"/>
          <w:lang w:eastAsia="en-GB"/>
        </w:rPr>
        <w:t>10. Monitoring arrangements</w:t>
      </w:r>
      <w:bookmarkEnd w:id="28"/>
      <w:bookmarkEnd w:id="29"/>
      <w:bookmarkEnd w:id="30"/>
    </w:p>
    <w:p w:rsidR="00B5636D" w:rsidRPr="004E2862" w:rsidRDefault="00B5636D" w:rsidP="00461C00">
      <w:pPr>
        <w:pStyle w:val="1bodycopy10pt"/>
        <w:rPr>
          <w:rFonts w:cs="Arial"/>
          <w:sz w:val="24"/>
          <w:lang w:val="en-GB" w:eastAsia="en-GB"/>
        </w:rPr>
      </w:pPr>
      <w:r w:rsidRPr="004E2862">
        <w:rPr>
          <w:rFonts w:cs="Arial"/>
          <w:sz w:val="24"/>
          <w:lang w:val="en-GB" w:eastAsia="en-GB"/>
        </w:rPr>
        <w:t xml:space="preserve">The </w:t>
      </w:r>
      <w:r w:rsidR="005158DC">
        <w:rPr>
          <w:rFonts w:cs="Arial"/>
          <w:sz w:val="24"/>
          <w:lang w:val="en-GB" w:eastAsia="en-GB"/>
        </w:rPr>
        <w:t xml:space="preserve">Finance Administrator </w:t>
      </w:r>
      <w:r w:rsidRPr="005158DC">
        <w:rPr>
          <w:rFonts w:cs="Arial"/>
          <w:sz w:val="24"/>
          <w:lang w:val="en-GB" w:eastAsia="en-GB"/>
        </w:rPr>
        <w:t>mo</w:t>
      </w:r>
      <w:r w:rsidRPr="004E2862">
        <w:rPr>
          <w:rFonts w:cs="Arial"/>
          <w:sz w:val="24"/>
          <w:lang w:val="en-GB" w:eastAsia="en-GB"/>
        </w:rPr>
        <w:t xml:space="preserve">nitors charges and remissions, and ensures these comply with this policy. </w:t>
      </w:r>
    </w:p>
    <w:p w:rsidR="00B5636D" w:rsidRPr="004E2862" w:rsidRDefault="00B5636D" w:rsidP="00461C00">
      <w:pPr>
        <w:pStyle w:val="1bodycopy10pt"/>
        <w:rPr>
          <w:rFonts w:cs="Arial"/>
          <w:sz w:val="24"/>
          <w:shd w:val="clear" w:color="auto" w:fill="FFFF00"/>
          <w:lang w:val="en-GB" w:eastAsia="en-GB"/>
        </w:rPr>
      </w:pPr>
      <w:r w:rsidRPr="004E2862">
        <w:rPr>
          <w:rFonts w:cs="Arial"/>
          <w:sz w:val="24"/>
          <w:lang w:val="en-GB" w:eastAsia="en-GB"/>
        </w:rPr>
        <w:t xml:space="preserve">This policy will be reviewed by </w:t>
      </w:r>
      <w:r w:rsidR="005158DC">
        <w:rPr>
          <w:rFonts w:cs="Arial"/>
          <w:sz w:val="24"/>
          <w:lang w:val="en-GB" w:eastAsia="en-GB"/>
        </w:rPr>
        <w:t>the Governing Board annually.</w:t>
      </w:r>
      <w:r w:rsidRPr="004E2862">
        <w:rPr>
          <w:rFonts w:cs="Arial"/>
          <w:sz w:val="24"/>
          <w:lang w:val="en-GB" w:eastAsia="en-GB"/>
        </w:rPr>
        <w:t xml:space="preserve"> </w:t>
      </w:r>
    </w:p>
    <w:p w:rsidR="00B5636D" w:rsidRPr="004E2862" w:rsidRDefault="00B5636D" w:rsidP="00461C00">
      <w:pPr>
        <w:pStyle w:val="1bodycopy10pt"/>
        <w:rPr>
          <w:rFonts w:cs="Arial"/>
          <w:sz w:val="24"/>
          <w:lang w:val="en-GB" w:eastAsia="en-GB"/>
        </w:rPr>
      </w:pPr>
      <w:r w:rsidRPr="004E2862">
        <w:rPr>
          <w:rFonts w:cs="Arial"/>
          <w:sz w:val="24"/>
          <w:lang w:val="en-GB" w:eastAsia="en-GB"/>
        </w:rPr>
        <w:t xml:space="preserve">At every review, the policy will be approved by the </w:t>
      </w:r>
      <w:r w:rsidR="000F24E8" w:rsidRPr="004E2862">
        <w:rPr>
          <w:rFonts w:cs="Arial"/>
          <w:sz w:val="24"/>
          <w:lang w:val="en-GB" w:eastAsia="en-GB"/>
        </w:rPr>
        <w:t>Resources Committee.</w:t>
      </w:r>
    </w:p>
    <w:p w:rsidR="0072620F" w:rsidRDefault="0072620F" w:rsidP="00DC4C0F">
      <w:pPr>
        <w:pStyle w:val="1bodycopy10pt"/>
        <w:rPr>
          <w:rFonts w:cs="Arial"/>
          <w:noProof/>
          <w:sz w:val="24"/>
        </w:rPr>
      </w:pPr>
    </w:p>
    <w:p w:rsidR="005158DC" w:rsidRPr="004E2862" w:rsidRDefault="005158DC" w:rsidP="00DC4C0F">
      <w:pPr>
        <w:pStyle w:val="1bodycopy10pt"/>
        <w:rPr>
          <w:rFonts w:cs="Arial"/>
          <w:noProof/>
          <w:sz w:val="24"/>
        </w:rPr>
      </w:pPr>
    </w:p>
    <w:sectPr w:rsidR="005158DC" w:rsidRPr="004E2862" w:rsidSect="00510ED3">
      <w:headerReference w:type="even" r:id="rId12"/>
      <w:headerReference w:type="default" r:id="rId13"/>
      <w:headerReference w:type="first" r:id="rId14"/>
      <w:footerReference w:type="first" r:id="rId15"/>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62" w:rsidRDefault="004E2862" w:rsidP="00626EDA">
      <w:r>
        <w:separator/>
      </w:r>
    </w:p>
  </w:endnote>
  <w:endnote w:type="continuationSeparator" w:id="0">
    <w:p w:rsidR="004E2862" w:rsidRDefault="004E286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62" w:rsidRPr="00510ED3" w:rsidRDefault="004E2862"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524BF">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62" w:rsidRDefault="004E2862" w:rsidP="00626EDA">
      <w:r>
        <w:separator/>
      </w:r>
    </w:p>
  </w:footnote>
  <w:footnote w:type="continuationSeparator" w:id="0">
    <w:p w:rsidR="004E2862" w:rsidRDefault="004E286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62" w:rsidRDefault="004E2862">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8524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62" w:rsidRDefault="004E2862"/>
  <w:p w:rsidR="004E2862" w:rsidRDefault="004E2862"/>
  <w:p w:rsidR="004E2862" w:rsidRDefault="004E286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62" w:rsidRDefault="004E2862"/>
  <w:p w:rsidR="004E2862" w:rsidRDefault="004E2862"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36pt;height:30pt" o:bullet="t">
        <v:imagedata r:id="rId1" o:title="Tick"/>
      </v:shape>
    </w:pict>
  </w:numPicBullet>
  <w:numPicBullet w:numPicBulletId="1">
    <w:pict>
      <v:shape id="_x0000_i1205" type="#_x0000_t75" style="width:30pt;height:30pt" o:bullet="t">
        <v:imagedata r:id="rId2" o:title="Cross"/>
      </v:shape>
    </w:pict>
  </w:numPicBullet>
  <w:numPicBullet w:numPicBulletId="2">
    <w:pict>
      <v:shape id="_x0000_i1206" type="#_x0000_t75" style="width:209.25pt;height:332.25pt" o:bullet="t">
        <v:imagedata r:id="rId3" o:title="art1EF6"/>
      </v:shape>
    </w:pict>
  </w:numPicBullet>
  <w:numPicBullet w:numPicBulletId="3">
    <w:pict>
      <v:shape id="_x0000_i1207" type="#_x0000_t75" style="width:209.25pt;height:332.25pt" o:bullet="t">
        <v:imagedata r:id="rId4" o:title="TK_LOGO_POINTER_RGB_bullet_blue"/>
      </v:shape>
    </w:pict>
  </w:numPicBullet>
  <w:numPicBullet w:numPicBulletId="4">
    <w:pict>
      <v:shape id="_x0000_i1208" type="#_x0000_t75" style="width:6.75pt;height:10.5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b w:val="0"/>
        <w:bCs w:val="0"/>
        <w:sz w:val="25"/>
      </w:rPr>
    </w:lvl>
    <w:lvl w:ilvl="1" w:tplc="FFFFFFFF">
      <w:start w:val="1"/>
      <w:numFmt w:val="bullet"/>
      <w:lvlText w:val=""/>
      <w:lvlJc w:val="left"/>
      <w:pPr>
        <w:ind w:left="1440" w:hanging="360"/>
      </w:pPr>
      <w:rPr>
        <w:rFonts w:ascii="Symbol" w:hAnsi="Symbol"/>
        <w:b w:val="0"/>
        <w:bCs w:val="0"/>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29A048E"/>
    <w:multiLevelType w:val="hybridMultilevel"/>
    <w:tmpl w:val="DE504B4A"/>
    <w:lvl w:ilvl="0" w:tplc="08090001">
      <w:start w:val="1"/>
      <w:numFmt w:val="bullet"/>
      <w:lvlText w:val=""/>
      <w:lvlJc w:val="left"/>
      <w:pPr>
        <w:ind w:left="720" w:hanging="360"/>
      </w:pPr>
      <w:rPr>
        <w:rFonts w:ascii="Symbol" w:hAnsi="Symbol" w:hint="default"/>
        <w:b w:val="0"/>
        <w:bCs w:val="0"/>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03626B"/>
    <w:multiLevelType w:val="hybridMultilevel"/>
    <w:tmpl w:val="2E9A1956"/>
    <w:lvl w:ilvl="0" w:tplc="4E1298B6">
      <w:start w:val="1"/>
      <w:numFmt w:val="bullet"/>
      <w:pStyle w:val="Bulletedcopylevel2"/>
      <w:lvlText w:val=""/>
      <w:lvlJc w:val="left"/>
      <w:pPr>
        <w:ind w:left="1021"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7"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8C931AA"/>
    <w:multiLevelType w:val="hybridMultilevel"/>
    <w:tmpl w:val="23FA958A"/>
    <w:lvl w:ilvl="0" w:tplc="08090003">
      <w:start w:val="1"/>
      <w:numFmt w:val="bullet"/>
      <w:lvlText w:val="o"/>
      <w:lvlJc w:val="left"/>
      <w:pPr>
        <w:ind w:left="1021" w:hanging="170"/>
      </w:pPr>
      <w:rPr>
        <w:rFonts w:ascii="Courier New" w:hAnsi="Courier New" w:cs="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9"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0C97372E"/>
    <w:multiLevelType w:val="hybridMultilevel"/>
    <w:tmpl w:val="1B0C23F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857B29"/>
    <w:multiLevelType w:val="hybridMultilevel"/>
    <w:tmpl w:val="298409B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36A059DB"/>
    <w:multiLevelType w:val="hybridMultilevel"/>
    <w:tmpl w:val="867A9F6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417C67DC"/>
    <w:multiLevelType w:val="hybridMultilevel"/>
    <w:tmpl w:val="776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991791"/>
    <w:multiLevelType w:val="hybridMultilevel"/>
    <w:tmpl w:val="82A46A6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4D25560C"/>
    <w:multiLevelType w:val="hybridMultilevel"/>
    <w:tmpl w:val="B468A1F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10CB6"/>
    <w:multiLevelType w:val="hybridMultilevel"/>
    <w:tmpl w:val="8ABA6DF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3815027"/>
    <w:multiLevelType w:val="hybridMultilevel"/>
    <w:tmpl w:val="74A07A90"/>
    <w:lvl w:ilvl="0" w:tplc="08090001">
      <w:start w:val="1"/>
      <w:numFmt w:val="bullet"/>
      <w:lvlText w:val=""/>
      <w:lvlJc w:val="left"/>
      <w:pPr>
        <w:ind w:left="720" w:hanging="360"/>
      </w:pPr>
      <w:rPr>
        <w:rFonts w:ascii="Symbol" w:hAnsi="Symbol" w:hint="default"/>
        <w:b w:val="0"/>
        <w:bCs w:val="0"/>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DB3923"/>
    <w:multiLevelType w:val="hybridMultilevel"/>
    <w:tmpl w:val="80E679A4"/>
    <w:lvl w:ilvl="0" w:tplc="08090001">
      <w:start w:val="1"/>
      <w:numFmt w:val="bullet"/>
      <w:lvlText w:val=""/>
      <w:lvlJc w:val="left"/>
      <w:pPr>
        <w:ind w:left="1021"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1" w15:restartNumberingAfterBreak="0">
    <w:nsid w:val="5BCD1D9D"/>
    <w:multiLevelType w:val="hybridMultilevel"/>
    <w:tmpl w:val="914C9F0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2" w15:restartNumberingAfterBreak="0">
    <w:nsid w:val="693C66DD"/>
    <w:multiLevelType w:val="hybridMultilevel"/>
    <w:tmpl w:val="A09E71B0"/>
    <w:lvl w:ilvl="0" w:tplc="08090003">
      <w:start w:val="1"/>
      <w:numFmt w:val="bullet"/>
      <w:lvlText w:val="o"/>
      <w:lvlJc w:val="left"/>
      <w:pPr>
        <w:ind w:left="1021" w:hanging="170"/>
      </w:pPr>
      <w:rPr>
        <w:rFonts w:ascii="Courier New" w:hAnsi="Courier New" w:cs="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3" w15:restartNumberingAfterBreak="0">
    <w:nsid w:val="6E690900"/>
    <w:multiLevelType w:val="hybridMultilevel"/>
    <w:tmpl w:val="C8CA9122"/>
    <w:lvl w:ilvl="0" w:tplc="FFFFFFFF">
      <w:start w:val="1"/>
      <w:numFmt w:val="bullet"/>
      <w:lvlText w:val=""/>
      <w:lvlPicBulletId w:val="4"/>
      <w:lvlJc w:val="left"/>
      <w:pPr>
        <w:ind w:left="720" w:hanging="360"/>
      </w:pPr>
      <w:rPr>
        <w:rFonts w:ascii="Symbol" w:hAnsi="Symbol"/>
        <w:b w:val="0"/>
        <w:bCs w:val="0"/>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074E27"/>
    <w:multiLevelType w:val="hybridMultilevel"/>
    <w:tmpl w:val="D5FA8B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7" w15:restartNumberingAfterBreak="0">
    <w:nsid w:val="79952BEE"/>
    <w:multiLevelType w:val="hybridMultilevel"/>
    <w:tmpl w:val="F5E4E3B2"/>
    <w:lvl w:ilvl="0" w:tplc="FFFFFFFF">
      <w:start w:val="1"/>
      <w:numFmt w:val="bullet"/>
      <w:lvlText w:val=""/>
      <w:lvlPicBulletId w:val="4"/>
      <w:lvlJc w:val="left"/>
      <w:pPr>
        <w:ind w:left="720" w:hanging="360"/>
      </w:pPr>
      <w:rPr>
        <w:rFonts w:ascii="Symbol" w:hAnsi="Symbol"/>
        <w:b w:val="0"/>
        <w:bCs w:val="0"/>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4"/>
  </w:num>
  <w:num w:numId="2">
    <w:abstractNumId w:val="17"/>
  </w:num>
  <w:num w:numId="3">
    <w:abstractNumId w:val="27"/>
  </w:num>
  <w:num w:numId="4">
    <w:abstractNumId w:val="35"/>
  </w:num>
  <w:num w:numId="5">
    <w:abstractNumId w:val="14"/>
  </w:num>
  <w:num w:numId="6">
    <w:abstractNumId w:val="21"/>
  </w:num>
  <w:num w:numId="7">
    <w:abstractNumId w:val="16"/>
  </w:num>
  <w:num w:numId="8">
    <w:abstractNumId w:val="19"/>
  </w:num>
  <w:num w:numId="9">
    <w:abstractNumId w:val="38"/>
  </w:num>
  <w:num w:numId="10">
    <w:abstractNumId w:val="27"/>
  </w:num>
  <w:num w:numId="11">
    <w:abstractNumId w:val="17"/>
  </w:num>
  <w:num w:numId="12">
    <w:abstractNumId w:val="38"/>
  </w:num>
  <w:num w:numId="13">
    <w:abstractNumId w:val="34"/>
  </w:num>
  <w:num w:numId="14">
    <w:abstractNumId w:val="35"/>
  </w:num>
  <w:num w:numId="15">
    <w:abstractNumId w:val="16"/>
  </w:num>
  <w:num w:numId="16">
    <w:abstractNumId w:val="19"/>
  </w:num>
  <w:num w:numId="17">
    <w:abstractNumId w:val="35"/>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33"/>
  </w:num>
  <w:num w:numId="33">
    <w:abstractNumId w:val="37"/>
  </w:num>
  <w:num w:numId="34">
    <w:abstractNumId w:val="28"/>
  </w:num>
  <w:num w:numId="35">
    <w:abstractNumId w:val="25"/>
  </w:num>
  <w:num w:numId="36">
    <w:abstractNumId w:val="20"/>
  </w:num>
  <w:num w:numId="37">
    <w:abstractNumId w:val="24"/>
  </w:num>
  <w:num w:numId="38">
    <w:abstractNumId w:val="36"/>
  </w:num>
  <w:num w:numId="39">
    <w:abstractNumId w:val="18"/>
  </w:num>
  <w:num w:numId="40">
    <w:abstractNumId w:val="23"/>
  </w:num>
  <w:num w:numId="41">
    <w:abstractNumId w:val="32"/>
  </w:num>
  <w:num w:numId="42">
    <w:abstractNumId w:val="30"/>
  </w:num>
  <w:num w:numId="43">
    <w:abstractNumId w:val="22"/>
  </w:num>
  <w:num w:numId="44">
    <w:abstractNumId w:val="31"/>
  </w:num>
  <w:num w:numId="45">
    <w:abstractNumId w:val="29"/>
  </w:num>
  <w:num w:numId="46">
    <w:abstractNumId w:val="15"/>
  </w:num>
  <w:num w:numId="4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81"/>
    <w:rsid w:val="00015B1A"/>
    <w:rsid w:val="0002254B"/>
    <w:rsid w:val="00026691"/>
    <w:rsid w:val="00030DAA"/>
    <w:rsid w:val="00055750"/>
    <w:rsid w:val="0007660A"/>
    <w:rsid w:val="00082050"/>
    <w:rsid w:val="0009636C"/>
    <w:rsid w:val="000A569F"/>
    <w:rsid w:val="000B75A7"/>
    <w:rsid w:val="000B77E5"/>
    <w:rsid w:val="000D6968"/>
    <w:rsid w:val="000F24E8"/>
    <w:rsid w:val="000F5932"/>
    <w:rsid w:val="00101692"/>
    <w:rsid w:val="00114831"/>
    <w:rsid w:val="001201E4"/>
    <w:rsid w:val="0012358E"/>
    <w:rsid w:val="001235FA"/>
    <w:rsid w:val="001357C9"/>
    <w:rsid w:val="00147C38"/>
    <w:rsid w:val="0017045F"/>
    <w:rsid w:val="001751D8"/>
    <w:rsid w:val="001978C4"/>
    <w:rsid w:val="001A2CD2"/>
    <w:rsid w:val="001A7A4E"/>
    <w:rsid w:val="001B2301"/>
    <w:rsid w:val="001B59DE"/>
    <w:rsid w:val="001E1F1F"/>
    <w:rsid w:val="001E3CA3"/>
    <w:rsid w:val="001F21A9"/>
    <w:rsid w:val="00235450"/>
    <w:rsid w:val="00261F5C"/>
    <w:rsid w:val="00275D5E"/>
    <w:rsid w:val="002778BD"/>
    <w:rsid w:val="0028153E"/>
    <w:rsid w:val="00285691"/>
    <w:rsid w:val="002A7A8A"/>
    <w:rsid w:val="002E16E7"/>
    <w:rsid w:val="002E5D89"/>
    <w:rsid w:val="002F4E11"/>
    <w:rsid w:val="0030135B"/>
    <w:rsid w:val="003365A2"/>
    <w:rsid w:val="003413F2"/>
    <w:rsid w:val="00375061"/>
    <w:rsid w:val="003B2EB4"/>
    <w:rsid w:val="003C1D02"/>
    <w:rsid w:val="003F2BD9"/>
    <w:rsid w:val="003F2FE3"/>
    <w:rsid w:val="003F6230"/>
    <w:rsid w:val="0046077F"/>
    <w:rsid w:val="00461C00"/>
    <w:rsid w:val="00465755"/>
    <w:rsid w:val="004750A7"/>
    <w:rsid w:val="00485F36"/>
    <w:rsid w:val="00492175"/>
    <w:rsid w:val="004944EE"/>
    <w:rsid w:val="0049583F"/>
    <w:rsid w:val="004B05BB"/>
    <w:rsid w:val="004B3C9A"/>
    <w:rsid w:val="004B61DB"/>
    <w:rsid w:val="004C1323"/>
    <w:rsid w:val="004C785D"/>
    <w:rsid w:val="004E2683"/>
    <w:rsid w:val="004E2862"/>
    <w:rsid w:val="004E31C1"/>
    <w:rsid w:val="004F463D"/>
    <w:rsid w:val="00510ED3"/>
    <w:rsid w:val="00512916"/>
    <w:rsid w:val="005158DC"/>
    <w:rsid w:val="005209B1"/>
    <w:rsid w:val="00531C8C"/>
    <w:rsid w:val="005378BD"/>
    <w:rsid w:val="00543D26"/>
    <w:rsid w:val="00544311"/>
    <w:rsid w:val="00563D60"/>
    <w:rsid w:val="00564CD3"/>
    <w:rsid w:val="00573834"/>
    <w:rsid w:val="00584A10"/>
    <w:rsid w:val="00590890"/>
    <w:rsid w:val="005917AF"/>
    <w:rsid w:val="00597ED1"/>
    <w:rsid w:val="005A2B22"/>
    <w:rsid w:val="005B1D35"/>
    <w:rsid w:val="005B4650"/>
    <w:rsid w:val="005B7ADF"/>
    <w:rsid w:val="005D4BB9"/>
    <w:rsid w:val="005F5D2A"/>
    <w:rsid w:val="006003DF"/>
    <w:rsid w:val="00613C73"/>
    <w:rsid w:val="0062626B"/>
    <w:rsid w:val="00626EDA"/>
    <w:rsid w:val="00657F59"/>
    <w:rsid w:val="00680CD2"/>
    <w:rsid w:val="006858CB"/>
    <w:rsid w:val="006C533A"/>
    <w:rsid w:val="006D0357"/>
    <w:rsid w:val="006D1526"/>
    <w:rsid w:val="006D4A0D"/>
    <w:rsid w:val="006D63D0"/>
    <w:rsid w:val="006F569D"/>
    <w:rsid w:val="006F7E8A"/>
    <w:rsid w:val="007070A1"/>
    <w:rsid w:val="0072060B"/>
    <w:rsid w:val="0072620F"/>
    <w:rsid w:val="00734FD1"/>
    <w:rsid w:val="00735B7D"/>
    <w:rsid w:val="00740AC8"/>
    <w:rsid w:val="00776D3F"/>
    <w:rsid w:val="00785BEE"/>
    <w:rsid w:val="00786F3B"/>
    <w:rsid w:val="00787487"/>
    <w:rsid w:val="007A03B3"/>
    <w:rsid w:val="007A7663"/>
    <w:rsid w:val="007C5AC9"/>
    <w:rsid w:val="007C6029"/>
    <w:rsid w:val="007D268D"/>
    <w:rsid w:val="007E217D"/>
    <w:rsid w:val="007E2FC7"/>
    <w:rsid w:val="007E6128"/>
    <w:rsid w:val="007F2F4C"/>
    <w:rsid w:val="007F788B"/>
    <w:rsid w:val="00805A94"/>
    <w:rsid w:val="0080784C"/>
    <w:rsid w:val="008116A6"/>
    <w:rsid w:val="00831BAB"/>
    <w:rsid w:val="008472C3"/>
    <w:rsid w:val="008524BF"/>
    <w:rsid w:val="00871720"/>
    <w:rsid w:val="00874C73"/>
    <w:rsid w:val="00877394"/>
    <w:rsid w:val="00887DB6"/>
    <w:rsid w:val="00892D2A"/>
    <w:rsid w:val="008941E7"/>
    <w:rsid w:val="008C0894"/>
    <w:rsid w:val="008C1253"/>
    <w:rsid w:val="008E1B3A"/>
    <w:rsid w:val="008E4CFD"/>
    <w:rsid w:val="008F6BD3"/>
    <w:rsid w:val="008F744A"/>
    <w:rsid w:val="009122BB"/>
    <w:rsid w:val="0099114F"/>
    <w:rsid w:val="009A267F"/>
    <w:rsid w:val="009A448F"/>
    <w:rsid w:val="009B1F2D"/>
    <w:rsid w:val="009D1474"/>
    <w:rsid w:val="009E331F"/>
    <w:rsid w:val="009F38FE"/>
    <w:rsid w:val="009F66A8"/>
    <w:rsid w:val="00A14520"/>
    <w:rsid w:val="00A466EE"/>
    <w:rsid w:val="00A4715E"/>
    <w:rsid w:val="00A5565F"/>
    <w:rsid w:val="00A62B49"/>
    <w:rsid w:val="00A91D2D"/>
    <w:rsid w:val="00A92DD5"/>
    <w:rsid w:val="00A941CA"/>
    <w:rsid w:val="00AA6E73"/>
    <w:rsid w:val="00AC19EA"/>
    <w:rsid w:val="00AD3666"/>
    <w:rsid w:val="00AD7000"/>
    <w:rsid w:val="00AD70CD"/>
    <w:rsid w:val="00AF570F"/>
    <w:rsid w:val="00B01D8A"/>
    <w:rsid w:val="00B30AB2"/>
    <w:rsid w:val="00B4263C"/>
    <w:rsid w:val="00B5559F"/>
    <w:rsid w:val="00B5636D"/>
    <w:rsid w:val="00B6679E"/>
    <w:rsid w:val="00B720A7"/>
    <w:rsid w:val="00B846C2"/>
    <w:rsid w:val="00B95F60"/>
    <w:rsid w:val="00BB1712"/>
    <w:rsid w:val="00BE076A"/>
    <w:rsid w:val="00BE3E54"/>
    <w:rsid w:val="00BE6B90"/>
    <w:rsid w:val="00C21381"/>
    <w:rsid w:val="00C24B4F"/>
    <w:rsid w:val="00C31397"/>
    <w:rsid w:val="00C4731F"/>
    <w:rsid w:val="00C51C6A"/>
    <w:rsid w:val="00C72D1A"/>
    <w:rsid w:val="00C80017"/>
    <w:rsid w:val="00C8314B"/>
    <w:rsid w:val="00C90234"/>
    <w:rsid w:val="00C90FC7"/>
    <w:rsid w:val="00C91F46"/>
    <w:rsid w:val="00CB6C00"/>
    <w:rsid w:val="00CC4367"/>
    <w:rsid w:val="00CC51B6"/>
    <w:rsid w:val="00CC563E"/>
    <w:rsid w:val="00CD23C4"/>
    <w:rsid w:val="00CD2BC6"/>
    <w:rsid w:val="00CD7C2E"/>
    <w:rsid w:val="00CE322C"/>
    <w:rsid w:val="00CF553F"/>
    <w:rsid w:val="00D11C7E"/>
    <w:rsid w:val="00D27381"/>
    <w:rsid w:val="00D47690"/>
    <w:rsid w:val="00D508B4"/>
    <w:rsid w:val="00D86752"/>
    <w:rsid w:val="00D95FA0"/>
    <w:rsid w:val="00DA43DE"/>
    <w:rsid w:val="00DA5725"/>
    <w:rsid w:val="00DA7F11"/>
    <w:rsid w:val="00DB0AF7"/>
    <w:rsid w:val="00DC191B"/>
    <w:rsid w:val="00DC28D6"/>
    <w:rsid w:val="00DC2E09"/>
    <w:rsid w:val="00DC4C0F"/>
    <w:rsid w:val="00DC5FAC"/>
    <w:rsid w:val="00DF66B4"/>
    <w:rsid w:val="00E00085"/>
    <w:rsid w:val="00E13ADF"/>
    <w:rsid w:val="00E24FDF"/>
    <w:rsid w:val="00E3210F"/>
    <w:rsid w:val="00E36879"/>
    <w:rsid w:val="00E647DF"/>
    <w:rsid w:val="00E763E4"/>
    <w:rsid w:val="00E7663B"/>
    <w:rsid w:val="00E82606"/>
    <w:rsid w:val="00E9136B"/>
    <w:rsid w:val="00E9474C"/>
    <w:rsid w:val="00EB304D"/>
    <w:rsid w:val="00EC10BA"/>
    <w:rsid w:val="00EF22F0"/>
    <w:rsid w:val="00EF5AEA"/>
    <w:rsid w:val="00EF631F"/>
    <w:rsid w:val="00F02A4E"/>
    <w:rsid w:val="00F139E0"/>
    <w:rsid w:val="00F21A2A"/>
    <w:rsid w:val="00F519DC"/>
    <w:rsid w:val="00F6078C"/>
    <w:rsid w:val="00F82220"/>
    <w:rsid w:val="00F84228"/>
    <w:rsid w:val="00F9129C"/>
    <w:rsid w:val="00F9563C"/>
    <w:rsid w:val="00F97695"/>
    <w:rsid w:val="00FA4EC5"/>
    <w:rsid w:val="00FB6A7F"/>
    <w:rsid w:val="00FD261F"/>
    <w:rsid w:val="00FE3F15"/>
    <w:rsid w:val="00FE4FB6"/>
    <w:rsid w:val="00FE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24B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A14520"/>
    <w:pPr>
      <w:spacing w:after="120"/>
    </w:pPr>
    <w:rPr>
      <w:rFonts w:eastAsia="MS Mincho" w:cs="Arial"/>
      <w:b/>
      <w:sz w:val="16"/>
      <w:szCs w:val="16"/>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customStyle="1" w:styleId="1bodycopy">
    <w:name w:val="1 body copy"/>
    <w:basedOn w:val="Normal"/>
    <w:link w:val="1bodycopyChar"/>
    <w:qFormat/>
    <w:rsid w:val="00461C00"/>
  </w:style>
  <w:style w:type="character" w:customStyle="1" w:styleId="1bodycopyChar">
    <w:name w:val="1 body copy Char"/>
    <w:link w:val="1bodycopy"/>
    <w:rsid w:val="00461C00"/>
    <w:rPr>
      <w:rFonts w:eastAsia="MS Mincho"/>
      <w:szCs w:val="24"/>
      <w:lang w:val="en-US" w:eastAsia="en-US"/>
    </w:rPr>
  </w:style>
  <w:style w:type="paragraph" w:styleId="Revision">
    <w:name w:val="Revision"/>
    <w:hidden/>
    <w:uiPriority w:val="99"/>
    <w:semiHidden/>
    <w:rsid w:val="00AD70CD"/>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policies-for-schools-and-academy-trusts/statutory-policies-for-schools-and-academy-trus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pga/1996/56/part/VI/chapter/III" TargetMode="Externa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E86DD0B8-DF1F-4DBF-B623-6AFBB9CF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8A9D9FA3</Template>
  <TotalTime>0</TotalTime>
  <Pages>6</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Links>
    <vt:vector size="126" baseType="variant">
      <vt:variant>
        <vt:i4>4128867</vt:i4>
      </vt:variant>
      <vt:variant>
        <vt:i4>81</vt:i4>
      </vt:variant>
      <vt:variant>
        <vt:i4>0</vt:i4>
      </vt:variant>
      <vt:variant>
        <vt:i4>5</vt:i4>
      </vt:variant>
      <vt:variant>
        <vt:lpwstr>https://www.gov.uk/government/publications/statutory-policies-for-schools-and-academy-trusts/statutory-policies-for-schools-and-academy-trusts</vt:lpwstr>
      </vt:variant>
      <vt:variant>
        <vt:lpwstr/>
      </vt:variant>
      <vt:variant>
        <vt:i4>4128883</vt:i4>
      </vt:variant>
      <vt:variant>
        <vt:i4>78</vt:i4>
      </vt:variant>
      <vt:variant>
        <vt:i4>0</vt:i4>
      </vt:variant>
      <vt:variant>
        <vt:i4>5</vt:i4>
      </vt:variant>
      <vt:variant>
        <vt:lpwstr>http://www.legislation.gov.uk/ukpga/1996/56/part/VI/chapter/III</vt:lpwstr>
      </vt:variant>
      <vt:variant>
        <vt:lpwstr/>
      </vt:variant>
      <vt:variant>
        <vt:i4>4784159</vt:i4>
      </vt:variant>
      <vt:variant>
        <vt:i4>75</vt:i4>
      </vt:variant>
      <vt:variant>
        <vt:i4>0</vt:i4>
      </vt:variant>
      <vt:variant>
        <vt:i4>5</vt:i4>
      </vt:variant>
      <vt:variant>
        <vt:lpwstr>https://www.gov.uk/government/publications/charging-for-school-activities</vt:lpwstr>
      </vt:variant>
      <vt:variant>
        <vt:lpwstr/>
      </vt:variant>
      <vt:variant>
        <vt:i4>4128867</vt:i4>
      </vt:variant>
      <vt:variant>
        <vt:i4>72</vt:i4>
      </vt:variant>
      <vt:variant>
        <vt:i4>0</vt:i4>
      </vt:variant>
      <vt:variant>
        <vt:i4>5</vt:i4>
      </vt:variant>
      <vt:variant>
        <vt:lpwstr>https://www.gov.uk/government/publications/statutory-policies-for-schools-and-academy-trusts/statutory-policies-for-schools-and-academy-trusts</vt:lpwstr>
      </vt:variant>
      <vt:variant>
        <vt:lpwstr/>
      </vt:variant>
      <vt:variant>
        <vt:i4>4128883</vt:i4>
      </vt:variant>
      <vt:variant>
        <vt:i4>69</vt:i4>
      </vt:variant>
      <vt:variant>
        <vt:i4>0</vt:i4>
      </vt:variant>
      <vt:variant>
        <vt:i4>5</vt:i4>
      </vt:variant>
      <vt:variant>
        <vt:lpwstr>http://www.legislation.gov.uk/ukpga/1996/56/part/VI/chapter/III</vt:lpwstr>
      </vt:variant>
      <vt:variant>
        <vt:lpwstr/>
      </vt:variant>
      <vt:variant>
        <vt:i4>4784159</vt:i4>
      </vt:variant>
      <vt:variant>
        <vt:i4>66</vt:i4>
      </vt:variant>
      <vt:variant>
        <vt:i4>0</vt:i4>
      </vt:variant>
      <vt:variant>
        <vt:i4>5</vt:i4>
      </vt:variant>
      <vt:variant>
        <vt:lpwstr>https://www.gov.uk/government/publications/charging-for-school-activities</vt:lpwstr>
      </vt:variant>
      <vt:variant>
        <vt:lpwstr/>
      </vt:variant>
      <vt:variant>
        <vt:i4>1769529</vt:i4>
      </vt:variant>
      <vt:variant>
        <vt:i4>59</vt:i4>
      </vt:variant>
      <vt:variant>
        <vt:i4>0</vt:i4>
      </vt:variant>
      <vt:variant>
        <vt:i4>5</vt:i4>
      </vt:variant>
      <vt:variant>
        <vt:lpwstr/>
      </vt:variant>
      <vt:variant>
        <vt:lpwstr>_Toc22549379</vt:lpwstr>
      </vt:variant>
      <vt:variant>
        <vt:i4>1703993</vt:i4>
      </vt:variant>
      <vt:variant>
        <vt:i4>53</vt:i4>
      </vt:variant>
      <vt:variant>
        <vt:i4>0</vt:i4>
      </vt:variant>
      <vt:variant>
        <vt:i4>5</vt:i4>
      </vt:variant>
      <vt:variant>
        <vt:lpwstr/>
      </vt:variant>
      <vt:variant>
        <vt:lpwstr>_Toc22549378</vt:lpwstr>
      </vt:variant>
      <vt:variant>
        <vt:i4>1376313</vt:i4>
      </vt:variant>
      <vt:variant>
        <vt:i4>47</vt:i4>
      </vt:variant>
      <vt:variant>
        <vt:i4>0</vt:i4>
      </vt:variant>
      <vt:variant>
        <vt:i4>5</vt:i4>
      </vt:variant>
      <vt:variant>
        <vt:lpwstr/>
      </vt:variant>
      <vt:variant>
        <vt:lpwstr>_Toc22549377</vt:lpwstr>
      </vt:variant>
      <vt:variant>
        <vt:i4>1310777</vt:i4>
      </vt:variant>
      <vt:variant>
        <vt:i4>41</vt:i4>
      </vt:variant>
      <vt:variant>
        <vt:i4>0</vt:i4>
      </vt:variant>
      <vt:variant>
        <vt:i4>5</vt:i4>
      </vt:variant>
      <vt:variant>
        <vt:lpwstr/>
      </vt:variant>
      <vt:variant>
        <vt:lpwstr>_Toc22549376</vt:lpwstr>
      </vt:variant>
      <vt:variant>
        <vt:i4>1507385</vt:i4>
      </vt:variant>
      <vt:variant>
        <vt:i4>35</vt:i4>
      </vt:variant>
      <vt:variant>
        <vt:i4>0</vt:i4>
      </vt:variant>
      <vt:variant>
        <vt:i4>5</vt:i4>
      </vt:variant>
      <vt:variant>
        <vt:lpwstr/>
      </vt:variant>
      <vt:variant>
        <vt:lpwstr>_Toc22549375</vt:lpwstr>
      </vt:variant>
      <vt:variant>
        <vt:i4>1441849</vt:i4>
      </vt:variant>
      <vt:variant>
        <vt:i4>29</vt:i4>
      </vt:variant>
      <vt:variant>
        <vt:i4>0</vt:i4>
      </vt:variant>
      <vt:variant>
        <vt:i4>5</vt:i4>
      </vt:variant>
      <vt:variant>
        <vt:lpwstr/>
      </vt:variant>
      <vt:variant>
        <vt:lpwstr>_Toc22549374</vt:lpwstr>
      </vt:variant>
      <vt:variant>
        <vt:i4>1114169</vt:i4>
      </vt:variant>
      <vt:variant>
        <vt:i4>23</vt:i4>
      </vt:variant>
      <vt:variant>
        <vt:i4>0</vt:i4>
      </vt:variant>
      <vt:variant>
        <vt:i4>5</vt:i4>
      </vt:variant>
      <vt:variant>
        <vt:lpwstr/>
      </vt:variant>
      <vt:variant>
        <vt:lpwstr>_Toc22549373</vt:lpwstr>
      </vt:variant>
      <vt:variant>
        <vt:i4>1048633</vt:i4>
      </vt:variant>
      <vt:variant>
        <vt:i4>17</vt:i4>
      </vt:variant>
      <vt:variant>
        <vt:i4>0</vt:i4>
      </vt:variant>
      <vt:variant>
        <vt:i4>5</vt:i4>
      </vt:variant>
      <vt:variant>
        <vt:lpwstr/>
      </vt:variant>
      <vt:variant>
        <vt:lpwstr>_Toc22549372</vt:lpwstr>
      </vt:variant>
      <vt:variant>
        <vt:i4>1245241</vt:i4>
      </vt:variant>
      <vt:variant>
        <vt:i4>11</vt:i4>
      </vt:variant>
      <vt:variant>
        <vt:i4>0</vt:i4>
      </vt:variant>
      <vt:variant>
        <vt:i4>5</vt:i4>
      </vt:variant>
      <vt:variant>
        <vt:lpwstr/>
      </vt:variant>
      <vt:variant>
        <vt:lpwstr>_Toc22549371</vt:lpwstr>
      </vt:variant>
      <vt:variant>
        <vt:i4>1179705</vt:i4>
      </vt:variant>
      <vt:variant>
        <vt:i4>5</vt:i4>
      </vt:variant>
      <vt:variant>
        <vt:i4>0</vt:i4>
      </vt:variant>
      <vt:variant>
        <vt:i4>5</vt:i4>
      </vt:variant>
      <vt:variant>
        <vt:lpwstr/>
      </vt:variant>
      <vt:variant>
        <vt:lpwstr>_Toc22549370</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2022-10-28T10:48:00Z</dcterms:created>
  <dcterms:modified xsi:type="dcterms:W3CDTF">2024-03-14T11:22:00Z</dcterms:modified>
</cp:coreProperties>
</file>